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E2FDD" w14:textId="77777777" w:rsidR="00F91F21" w:rsidRPr="00486665" w:rsidRDefault="00F91F21" w:rsidP="00B92A59">
      <w:pPr>
        <w:pStyle w:val="PargrafodaLista"/>
        <w:spacing w:line="360" w:lineRule="auto"/>
        <w:ind w:left="1134"/>
        <w:jc w:val="both"/>
        <w:rPr>
          <w:rFonts w:ascii="Arial" w:hAnsi="Arial" w:cs="Arial"/>
        </w:rPr>
      </w:pPr>
    </w:p>
    <w:p w14:paraId="341511ED" w14:textId="2624AD62" w:rsidR="00646705" w:rsidRPr="00DB5B42" w:rsidRDefault="00487F26" w:rsidP="00487F26">
      <w:pPr>
        <w:pStyle w:val="PargrafodaLista"/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Toc28872692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Produção X </w:t>
      </w:r>
      <w:r w:rsidR="00646705" w:rsidRPr="00DB5B42">
        <w:rPr>
          <w:rFonts w:ascii="Arial" w:eastAsia="Times New Roman" w:hAnsi="Arial" w:cs="Arial"/>
          <w:b/>
          <w:sz w:val="24"/>
          <w:szCs w:val="24"/>
          <w:lang w:eastAsia="pt-BR"/>
        </w:rPr>
        <w:t>Metas contratuais</w:t>
      </w:r>
      <w:bookmarkEnd w:id="0"/>
    </w:p>
    <w:p w14:paraId="275D7D00" w14:textId="77777777" w:rsidR="00646705" w:rsidRPr="00486665" w:rsidRDefault="00646705" w:rsidP="003C051A">
      <w:pPr>
        <w:pStyle w:val="PargrafodaLista"/>
        <w:spacing w:before="100" w:beforeAutospacing="1" w:after="100" w:afterAutospacing="1" w:line="360" w:lineRule="auto"/>
        <w:ind w:left="360"/>
        <w:jc w:val="both"/>
        <w:outlineLvl w:val="1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14:paraId="489142EA" w14:textId="77777777" w:rsidR="00646705" w:rsidRPr="00487F26" w:rsidRDefault="00646705" w:rsidP="00487F26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1" w:name="_Toc28872693"/>
      <w:r w:rsidRPr="00487F26">
        <w:rPr>
          <w:rFonts w:ascii="Arial" w:eastAsia="Times New Roman" w:hAnsi="Arial" w:cs="Arial"/>
          <w:b/>
          <w:sz w:val="24"/>
          <w:szCs w:val="24"/>
          <w:lang w:eastAsia="pt-BR"/>
        </w:rPr>
        <w:t>Internação: Regime de leito/dia</w:t>
      </w:r>
      <w:bookmarkEnd w:id="1"/>
    </w:p>
    <w:p w14:paraId="07C0E3A7" w14:textId="77777777" w:rsidR="00646705" w:rsidRPr="00486665" w:rsidRDefault="00646705" w:rsidP="007836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6665">
        <w:rPr>
          <w:rFonts w:ascii="Arial" w:eastAsia="Times New Roman" w:hAnsi="Arial" w:cs="Arial"/>
          <w:sz w:val="24"/>
          <w:szCs w:val="24"/>
          <w:lang w:eastAsia="pt-BR"/>
        </w:rPr>
        <w:t>A Unidade deverá realizar, no primeiro ano, o mínimo de 1.218 (hum mil duzentos e dezoito) Internações/ano em regime de leito dia e a partir do segundo ano, o mínimo de 1.392 (hum mil trezentos e noventa e duas) Internações/ano em regime de leito dia.</w:t>
      </w:r>
    </w:p>
    <w:tbl>
      <w:tblPr>
        <w:tblW w:w="9923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619"/>
        <w:gridCol w:w="619"/>
        <w:gridCol w:w="9"/>
        <w:gridCol w:w="619"/>
        <w:gridCol w:w="628"/>
        <w:gridCol w:w="675"/>
        <w:gridCol w:w="628"/>
        <w:gridCol w:w="619"/>
        <w:gridCol w:w="628"/>
        <w:gridCol w:w="675"/>
        <w:gridCol w:w="66"/>
        <w:gridCol w:w="731"/>
        <w:gridCol w:w="684"/>
        <w:gridCol w:w="731"/>
        <w:gridCol w:w="716"/>
      </w:tblGrid>
      <w:tr w:rsidR="00783651" w:rsidRPr="00486665" w14:paraId="044574A2" w14:textId="77777777" w:rsidTr="00C74868">
        <w:trPr>
          <w:trHeight w:val="170"/>
        </w:trPr>
        <w:tc>
          <w:tcPr>
            <w:tcW w:w="9923" w:type="dxa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F467F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1º ANO</w:t>
            </w:r>
          </w:p>
        </w:tc>
      </w:tr>
      <w:tr w:rsidR="00783651" w:rsidRPr="00486665" w14:paraId="2E56DE58" w14:textId="77777777" w:rsidTr="00C74868">
        <w:trPr>
          <w:trHeight w:val="764"/>
        </w:trPr>
        <w:tc>
          <w:tcPr>
            <w:tcW w:w="1276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7980EA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INTERNAÇÃO</w:t>
            </w:r>
          </w:p>
          <w:p w14:paraId="1F77893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(leito/dia)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7D7EDC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1º mês</w:t>
            </w:r>
          </w:p>
        </w:tc>
        <w:tc>
          <w:tcPr>
            <w:tcW w:w="628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1C8D8B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2º mês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12F730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3º mês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45D698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4º mês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EA6358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5º mês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960AC4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6º mês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CBDDBA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7º mês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AA0C14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8º mês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422B2C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9º mês</w:t>
            </w:r>
          </w:p>
        </w:tc>
        <w:tc>
          <w:tcPr>
            <w:tcW w:w="797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2325AA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10º mês</w:t>
            </w:r>
          </w:p>
        </w:tc>
        <w:tc>
          <w:tcPr>
            <w:tcW w:w="684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0CCC65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11º mês</w:t>
            </w:r>
          </w:p>
        </w:tc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AE27D7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12º mês</w:t>
            </w:r>
          </w:p>
        </w:tc>
        <w:tc>
          <w:tcPr>
            <w:tcW w:w="7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DF4AB2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TOTAL</w:t>
            </w:r>
          </w:p>
        </w:tc>
      </w:tr>
      <w:tr w:rsidR="00783651" w:rsidRPr="00486665" w14:paraId="78E39CCE" w14:textId="77777777" w:rsidTr="00C74868">
        <w:tc>
          <w:tcPr>
            <w:tcW w:w="1276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59CB474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  <w:shd w:val="clear" w:color="auto" w:fill="FFFFFF"/>
              </w:rPr>
              <w:t>Clínica Hematológica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7C3A1D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628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7250EA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3AECF4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453287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54359B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3D63D5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CFB12D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70F51D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1C4AAA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97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0D3D64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84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9D06D8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0C06F16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167744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1.218</w:t>
            </w:r>
          </w:p>
        </w:tc>
      </w:tr>
      <w:tr w:rsidR="00783651" w:rsidRPr="00486665" w14:paraId="39CAB696" w14:textId="77777777" w:rsidTr="00C74868">
        <w:trPr>
          <w:trHeight w:val="6"/>
        </w:trPr>
        <w:tc>
          <w:tcPr>
            <w:tcW w:w="9923" w:type="dxa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338D9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2º ANO</w:t>
            </w:r>
          </w:p>
        </w:tc>
      </w:tr>
      <w:tr w:rsidR="00783651" w:rsidRPr="00486665" w14:paraId="6F07CEFB" w14:textId="77777777" w:rsidTr="00C74868">
        <w:tc>
          <w:tcPr>
            <w:tcW w:w="1276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0CB7A3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INTERNAÇÃO</w:t>
            </w:r>
          </w:p>
          <w:p w14:paraId="091BCAF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(leito/dia)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0A46812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1º mês</w:t>
            </w:r>
          </w:p>
        </w:tc>
        <w:tc>
          <w:tcPr>
            <w:tcW w:w="628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DD4C48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2º mês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6852ED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3º mês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E62AAD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4º mês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A4212D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5º mês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3D9964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6º mês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D65EE6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7º mês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0A78383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8º mês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11087E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9º mês</w:t>
            </w:r>
          </w:p>
        </w:tc>
        <w:tc>
          <w:tcPr>
            <w:tcW w:w="797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23B0D3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10º mês</w:t>
            </w:r>
          </w:p>
        </w:tc>
        <w:tc>
          <w:tcPr>
            <w:tcW w:w="684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E772F2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11º mês</w:t>
            </w:r>
          </w:p>
        </w:tc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D58D72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12º mês</w:t>
            </w:r>
          </w:p>
        </w:tc>
        <w:tc>
          <w:tcPr>
            <w:tcW w:w="7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42501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TOTAL</w:t>
            </w:r>
          </w:p>
        </w:tc>
      </w:tr>
      <w:tr w:rsidR="00783651" w:rsidRPr="00486665" w14:paraId="090DC7AC" w14:textId="77777777" w:rsidTr="00C74868">
        <w:tc>
          <w:tcPr>
            <w:tcW w:w="1276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99C75B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  <w:shd w:val="clear" w:color="auto" w:fill="FFFFFF"/>
              </w:rPr>
              <w:t>Clínica Hematológica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25C8AC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28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344CEF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1C45E9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56E0C5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9DD447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899878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4F0A27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E950B4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6DE025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97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E0CF79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84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282F48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4EAEFD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0042C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1.392</w:t>
            </w:r>
          </w:p>
        </w:tc>
      </w:tr>
      <w:tr w:rsidR="00783651" w:rsidRPr="00486665" w14:paraId="1DD98F1D" w14:textId="77777777" w:rsidTr="00C74868">
        <w:tc>
          <w:tcPr>
            <w:tcW w:w="9923" w:type="dxa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5D56D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3º ANO</w:t>
            </w:r>
          </w:p>
        </w:tc>
      </w:tr>
      <w:tr w:rsidR="00783651" w:rsidRPr="00486665" w14:paraId="21DEEED6" w14:textId="77777777" w:rsidTr="00C74868">
        <w:tc>
          <w:tcPr>
            <w:tcW w:w="1276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E53FB9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INTERNAÇÃO</w:t>
            </w:r>
          </w:p>
          <w:p w14:paraId="36E6ADB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(leito/dia)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AA2F64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1º mês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8CE255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2º mês</w:t>
            </w:r>
          </w:p>
        </w:tc>
        <w:tc>
          <w:tcPr>
            <w:tcW w:w="628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77B022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3º mês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50F391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4º mês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40DD86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5º mês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234F33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6º mês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462629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7º mês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D6DE34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8º mês</w:t>
            </w:r>
          </w:p>
        </w:tc>
        <w:tc>
          <w:tcPr>
            <w:tcW w:w="741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BB4BDC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9º mês</w:t>
            </w:r>
          </w:p>
        </w:tc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FE19B4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10º mês</w:t>
            </w:r>
          </w:p>
        </w:tc>
        <w:tc>
          <w:tcPr>
            <w:tcW w:w="684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D0E51F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11º mês</w:t>
            </w:r>
          </w:p>
        </w:tc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96BA83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12º mês</w:t>
            </w:r>
          </w:p>
        </w:tc>
        <w:tc>
          <w:tcPr>
            <w:tcW w:w="7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221B30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TOTAL</w:t>
            </w:r>
          </w:p>
        </w:tc>
      </w:tr>
      <w:tr w:rsidR="00783651" w:rsidRPr="00486665" w14:paraId="3955C138" w14:textId="77777777" w:rsidTr="00C74868">
        <w:tc>
          <w:tcPr>
            <w:tcW w:w="1276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007D5DE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  <w:shd w:val="clear" w:color="auto" w:fill="FFFFFF"/>
              </w:rPr>
              <w:t>Clínica Hematológica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488892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501E73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28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5103D0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B027F7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9E132C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F66C74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4F6C7D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A5DDBB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41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DC326C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2B30FE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84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0A75336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D42029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6AEEB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1.392</w:t>
            </w:r>
          </w:p>
        </w:tc>
      </w:tr>
      <w:tr w:rsidR="00783651" w:rsidRPr="00486665" w14:paraId="03434CB7" w14:textId="77777777" w:rsidTr="00C74868">
        <w:tc>
          <w:tcPr>
            <w:tcW w:w="9923" w:type="dxa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1EAF9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4º ANO</w:t>
            </w:r>
          </w:p>
        </w:tc>
      </w:tr>
      <w:tr w:rsidR="00783651" w:rsidRPr="00486665" w14:paraId="070A8ECB" w14:textId="77777777" w:rsidTr="00C74868">
        <w:tc>
          <w:tcPr>
            <w:tcW w:w="1276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7E2AA9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INTERNAÇÃO</w:t>
            </w:r>
          </w:p>
          <w:p w14:paraId="5DB695A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(leito/dia)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099219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1º mês</w:t>
            </w:r>
          </w:p>
        </w:tc>
        <w:tc>
          <w:tcPr>
            <w:tcW w:w="628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DAB18A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2º mês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7DD238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3º mês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9A96EC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4º mês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40B959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5º mês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B77B99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6º mês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B18DFD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7º mês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044FA46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8º mês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E62DBE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9º mês</w:t>
            </w:r>
          </w:p>
        </w:tc>
        <w:tc>
          <w:tcPr>
            <w:tcW w:w="797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19B40F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10º mês</w:t>
            </w:r>
          </w:p>
        </w:tc>
        <w:tc>
          <w:tcPr>
            <w:tcW w:w="684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C188DA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11º mês</w:t>
            </w:r>
          </w:p>
        </w:tc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4FF7A3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12º mês</w:t>
            </w:r>
          </w:p>
        </w:tc>
        <w:tc>
          <w:tcPr>
            <w:tcW w:w="7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015AF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TOTAL</w:t>
            </w:r>
          </w:p>
        </w:tc>
      </w:tr>
      <w:tr w:rsidR="00783651" w:rsidRPr="00486665" w14:paraId="4206EFB9" w14:textId="77777777" w:rsidTr="00C74868">
        <w:tc>
          <w:tcPr>
            <w:tcW w:w="1276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B14C0E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  <w:shd w:val="clear" w:color="auto" w:fill="FFFFFF"/>
              </w:rPr>
              <w:t>Clínica Hematológica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639893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28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0851729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7A52D5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6C96EC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08AC5C2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75922E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1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19D021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2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4F65DDB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75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1F843A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97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C48F72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684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63F3D1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317304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A347D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1.392</w:t>
            </w:r>
          </w:p>
        </w:tc>
      </w:tr>
    </w:tbl>
    <w:p w14:paraId="69000397" w14:textId="4D736E31" w:rsidR="00CD553B" w:rsidRDefault="00CD553B" w:rsidP="00487F26">
      <w:pPr>
        <w:rPr>
          <w:rStyle w:val="nfase"/>
          <w:rFonts w:ascii="Arial" w:hAnsi="Arial" w:cs="Arial"/>
          <w:sz w:val="2"/>
          <w:szCs w:val="2"/>
        </w:rPr>
      </w:pPr>
    </w:p>
    <w:p w14:paraId="6057198E" w14:textId="087C3408" w:rsidR="00487F26" w:rsidRDefault="00487F26" w:rsidP="00487F26">
      <w:pPr>
        <w:rPr>
          <w:rStyle w:val="nfase"/>
          <w:rFonts w:ascii="Arial" w:hAnsi="Arial" w:cs="Arial"/>
          <w:sz w:val="2"/>
          <w:szCs w:val="2"/>
        </w:rPr>
      </w:pPr>
    </w:p>
    <w:p w14:paraId="1FE4C969" w14:textId="77777777" w:rsidR="00487F26" w:rsidRDefault="00487F26" w:rsidP="00487F26">
      <w:pPr>
        <w:rPr>
          <w:rStyle w:val="nfase"/>
          <w:rFonts w:ascii="Arial" w:hAnsi="Arial" w:cs="Arial"/>
          <w:sz w:val="2"/>
          <w:szCs w:val="2"/>
        </w:rPr>
      </w:pPr>
    </w:p>
    <w:p w14:paraId="01665264" w14:textId="77777777" w:rsidR="00487F26" w:rsidRPr="00486665" w:rsidRDefault="00487F26" w:rsidP="00CD553B">
      <w:pPr>
        <w:spacing w:before="100" w:beforeAutospacing="1" w:after="100" w:afterAutospacing="1" w:line="360" w:lineRule="auto"/>
        <w:jc w:val="both"/>
        <w:outlineLvl w:val="1"/>
        <w:rPr>
          <w:rStyle w:val="nfase"/>
          <w:rFonts w:ascii="Arial" w:hAnsi="Arial" w:cs="Arial"/>
          <w:sz w:val="2"/>
          <w:szCs w:val="2"/>
        </w:rPr>
      </w:pPr>
    </w:p>
    <w:p w14:paraId="470AAEF7" w14:textId="09D91B7B" w:rsidR="00646705" w:rsidRPr="00487F26" w:rsidRDefault="00646705" w:rsidP="00487F26">
      <w:p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2" w:name="_Toc28872694"/>
      <w:r w:rsidRPr="00487F26">
        <w:rPr>
          <w:rFonts w:ascii="Arial" w:eastAsia="Times New Roman" w:hAnsi="Arial" w:cs="Arial"/>
          <w:b/>
          <w:sz w:val="24"/>
          <w:szCs w:val="24"/>
          <w:lang w:eastAsia="pt-BR"/>
        </w:rPr>
        <w:t>Assistência Ambulatorial</w:t>
      </w:r>
      <w:bookmarkEnd w:id="2"/>
    </w:p>
    <w:p w14:paraId="7FE71B6F" w14:textId="270F84F5" w:rsidR="00646705" w:rsidRDefault="00646705" w:rsidP="00AF34E7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6665">
        <w:rPr>
          <w:rFonts w:ascii="Arial" w:eastAsia="Times New Roman" w:hAnsi="Arial" w:cs="Arial"/>
          <w:sz w:val="24"/>
          <w:szCs w:val="24"/>
          <w:lang w:eastAsia="pt-BR"/>
        </w:rPr>
        <w:t>Atendendo usuários egressos da instituição, demanda espontânea ou encaminhada de forma referenciada pelo Complexo Regulador Municipal / Estadual para as especialidades, previamente definida da instituição após pactuação com o Hemocentro Coordenador, no limite da capacidade operacional com atendimento, para o primeiro ano, de 6.300(seis mil e trezentas) consultas médicas, 10.500(dez mil e quinhentas) consultas não médicas e a partir do segundo ano, 7.200 (sete mil e duzentas) consultas médicas/ano e 12.000(doze mil) consultas não médicas/ano.</w:t>
      </w:r>
    </w:p>
    <w:p w14:paraId="196C6D3E" w14:textId="77777777" w:rsidR="00487F26" w:rsidRPr="00486665" w:rsidRDefault="00487F26" w:rsidP="00AF34E7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923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2"/>
        <w:gridCol w:w="9"/>
        <w:gridCol w:w="145"/>
        <w:gridCol w:w="517"/>
        <w:gridCol w:w="515"/>
        <w:gridCol w:w="514"/>
        <w:gridCol w:w="48"/>
        <w:gridCol w:w="515"/>
        <w:gridCol w:w="560"/>
        <w:gridCol w:w="580"/>
        <w:gridCol w:w="561"/>
        <w:gridCol w:w="561"/>
        <w:gridCol w:w="9"/>
        <w:gridCol w:w="551"/>
        <w:gridCol w:w="9"/>
        <w:gridCol w:w="626"/>
        <w:gridCol w:w="48"/>
        <w:gridCol w:w="9"/>
        <w:gridCol w:w="551"/>
        <w:gridCol w:w="9"/>
        <w:gridCol w:w="673"/>
        <w:gridCol w:w="9"/>
        <w:gridCol w:w="922"/>
      </w:tblGrid>
      <w:tr w:rsidR="00783651" w:rsidRPr="00486665" w14:paraId="31EF9FE0" w14:textId="77777777" w:rsidTr="00505504">
        <w:tc>
          <w:tcPr>
            <w:tcW w:w="9923" w:type="dxa"/>
            <w:gridSpan w:val="23"/>
            <w:shd w:val="clear" w:color="auto" w:fill="FFFFFF"/>
            <w:vAlign w:val="center"/>
          </w:tcPr>
          <w:p w14:paraId="51BBEFE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lastRenderedPageBreak/>
              <w:t>1º ANO</w:t>
            </w:r>
          </w:p>
        </w:tc>
      </w:tr>
      <w:tr w:rsidR="00783651" w:rsidRPr="00486665" w14:paraId="7B0AEF07" w14:textId="77777777" w:rsidTr="00505504">
        <w:trPr>
          <w:trHeight w:val="139"/>
        </w:trPr>
        <w:tc>
          <w:tcPr>
            <w:tcW w:w="2140" w:type="dxa"/>
            <w:gridSpan w:val="3"/>
            <w:shd w:val="clear" w:color="auto" w:fill="FFFFFF"/>
            <w:vAlign w:val="center"/>
          </w:tcPr>
          <w:p w14:paraId="50D5333C" w14:textId="77777777" w:rsidR="00783651" w:rsidRPr="00486665" w:rsidRDefault="00783651" w:rsidP="008611ED">
            <w:pPr>
              <w:pStyle w:val="Contedodatabela"/>
              <w:spacing w:line="240" w:lineRule="auto"/>
              <w:ind w:right="170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Atendimento</w:t>
            </w:r>
          </w:p>
          <w:p w14:paraId="1E1B5CFD" w14:textId="77777777" w:rsidR="00783651" w:rsidRPr="00486665" w:rsidRDefault="00783651" w:rsidP="008611ED">
            <w:pPr>
              <w:pStyle w:val="Contedodatabela"/>
              <w:spacing w:line="240" w:lineRule="auto"/>
              <w:ind w:right="170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Ambulatorial</w:t>
            </w:r>
          </w:p>
        </w:tc>
        <w:tc>
          <w:tcPr>
            <w:tcW w:w="518" w:type="dxa"/>
            <w:shd w:val="clear" w:color="auto" w:fill="FFFFFF"/>
            <w:vAlign w:val="center"/>
          </w:tcPr>
          <w:p w14:paraId="1ACB27B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1º mês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7EC0184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2º mês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2A6F885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3º mês</w:t>
            </w:r>
          </w:p>
        </w:tc>
        <w:tc>
          <w:tcPr>
            <w:tcW w:w="563" w:type="dxa"/>
            <w:gridSpan w:val="2"/>
            <w:shd w:val="clear" w:color="auto" w:fill="FFFFFF"/>
            <w:vAlign w:val="center"/>
          </w:tcPr>
          <w:p w14:paraId="13CDA4C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4º mês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533845B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5º mês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30D7068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6º mês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442301E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7º mês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E0BC02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8º mês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73D6459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9º mês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7E39AED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10º mês</w:t>
            </w:r>
          </w:p>
        </w:tc>
        <w:tc>
          <w:tcPr>
            <w:tcW w:w="617" w:type="dxa"/>
            <w:gridSpan w:val="4"/>
            <w:shd w:val="clear" w:color="auto" w:fill="FFFFFF"/>
            <w:vAlign w:val="center"/>
          </w:tcPr>
          <w:p w14:paraId="05F646D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11º mês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5408E8B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12º mês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74D3C3C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TOTAL</w:t>
            </w:r>
          </w:p>
        </w:tc>
      </w:tr>
      <w:tr w:rsidR="00783651" w:rsidRPr="00486665" w14:paraId="7DC914AA" w14:textId="77777777" w:rsidTr="00505504">
        <w:tc>
          <w:tcPr>
            <w:tcW w:w="2140" w:type="dxa"/>
            <w:gridSpan w:val="3"/>
            <w:shd w:val="clear" w:color="auto" w:fill="FFFFFF"/>
            <w:vAlign w:val="center"/>
          </w:tcPr>
          <w:p w14:paraId="6D80C6D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Consultas</w:t>
            </w:r>
          </w:p>
          <w:p w14:paraId="005A1F1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Médicas</w:t>
            </w:r>
          </w:p>
        </w:tc>
        <w:tc>
          <w:tcPr>
            <w:tcW w:w="518" w:type="dxa"/>
            <w:shd w:val="clear" w:color="auto" w:fill="FFFFFF"/>
            <w:vAlign w:val="center"/>
          </w:tcPr>
          <w:p w14:paraId="1C66C91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2E3D18C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360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78EC4C9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420</w:t>
            </w:r>
          </w:p>
        </w:tc>
        <w:tc>
          <w:tcPr>
            <w:tcW w:w="563" w:type="dxa"/>
            <w:gridSpan w:val="2"/>
            <w:shd w:val="clear" w:color="auto" w:fill="FFFFFF"/>
            <w:vAlign w:val="center"/>
          </w:tcPr>
          <w:p w14:paraId="1C43A6A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480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6A5C63E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7571609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1993929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D6B8FE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327D9EF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1847323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617" w:type="dxa"/>
            <w:gridSpan w:val="4"/>
            <w:shd w:val="clear" w:color="auto" w:fill="FFFFFF"/>
            <w:vAlign w:val="center"/>
          </w:tcPr>
          <w:p w14:paraId="7E5EE17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18FD735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4E3FB9D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6.300</w:t>
            </w:r>
          </w:p>
        </w:tc>
      </w:tr>
      <w:tr w:rsidR="00783651" w:rsidRPr="00486665" w14:paraId="118104A9" w14:textId="77777777" w:rsidTr="00505504">
        <w:tc>
          <w:tcPr>
            <w:tcW w:w="2140" w:type="dxa"/>
            <w:gridSpan w:val="3"/>
            <w:shd w:val="clear" w:color="auto" w:fill="FFFFFF"/>
            <w:vAlign w:val="center"/>
          </w:tcPr>
          <w:p w14:paraId="262ABA5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Consultas</w:t>
            </w:r>
          </w:p>
          <w:p w14:paraId="503C5E5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Não Médicas</w:t>
            </w:r>
          </w:p>
        </w:tc>
        <w:tc>
          <w:tcPr>
            <w:tcW w:w="518" w:type="dxa"/>
            <w:shd w:val="clear" w:color="auto" w:fill="FFFFFF"/>
            <w:vAlign w:val="center"/>
          </w:tcPr>
          <w:p w14:paraId="36FB562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6324819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0A8B4D0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563" w:type="dxa"/>
            <w:gridSpan w:val="2"/>
            <w:shd w:val="clear" w:color="auto" w:fill="FFFFFF"/>
            <w:vAlign w:val="center"/>
          </w:tcPr>
          <w:p w14:paraId="1D16C59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0DA7B0C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900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7535006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0D5E62C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8FFB4C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04C6D2E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5A9643D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617" w:type="dxa"/>
            <w:gridSpan w:val="4"/>
            <w:shd w:val="clear" w:color="auto" w:fill="FFFFFF"/>
            <w:vAlign w:val="center"/>
          </w:tcPr>
          <w:p w14:paraId="51B520A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2CB1FA6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42DF746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10.500</w:t>
            </w:r>
          </w:p>
        </w:tc>
      </w:tr>
      <w:tr w:rsidR="00783651" w:rsidRPr="00486665" w14:paraId="6A94E1C0" w14:textId="77777777" w:rsidTr="00505504">
        <w:tc>
          <w:tcPr>
            <w:tcW w:w="2140" w:type="dxa"/>
            <w:gridSpan w:val="3"/>
            <w:shd w:val="clear" w:color="auto" w:fill="FFFFFF"/>
            <w:vAlign w:val="center"/>
          </w:tcPr>
          <w:p w14:paraId="1D9C833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518" w:type="dxa"/>
            <w:shd w:val="clear" w:color="auto" w:fill="FFFFFF"/>
            <w:vAlign w:val="center"/>
          </w:tcPr>
          <w:p w14:paraId="1861A05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800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745092D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960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521DA07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1.120</w:t>
            </w:r>
          </w:p>
        </w:tc>
        <w:tc>
          <w:tcPr>
            <w:tcW w:w="563" w:type="dxa"/>
            <w:gridSpan w:val="2"/>
            <w:shd w:val="clear" w:color="auto" w:fill="FFFFFF"/>
            <w:vAlign w:val="center"/>
          </w:tcPr>
          <w:p w14:paraId="55A1B9C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1.280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38615BF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1.440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0A10F31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47495D5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48FAD9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7703A73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6233B52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617" w:type="dxa"/>
            <w:gridSpan w:val="4"/>
            <w:shd w:val="clear" w:color="auto" w:fill="FFFFFF"/>
            <w:vAlign w:val="center"/>
          </w:tcPr>
          <w:p w14:paraId="74B8E1C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73BB200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6CC8B35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16.800</w:t>
            </w:r>
          </w:p>
        </w:tc>
      </w:tr>
      <w:tr w:rsidR="00783651" w:rsidRPr="00486665" w14:paraId="773C23CE" w14:textId="77777777" w:rsidTr="00505504">
        <w:trPr>
          <w:trHeight w:val="149"/>
        </w:trPr>
        <w:tc>
          <w:tcPr>
            <w:tcW w:w="9923" w:type="dxa"/>
            <w:gridSpan w:val="23"/>
            <w:shd w:val="clear" w:color="auto" w:fill="FFFFFF"/>
            <w:vAlign w:val="center"/>
          </w:tcPr>
          <w:p w14:paraId="7A284DC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2º ANO</w:t>
            </w:r>
          </w:p>
        </w:tc>
      </w:tr>
      <w:tr w:rsidR="00783651" w:rsidRPr="00486665" w14:paraId="25A7B6CF" w14:textId="77777777" w:rsidTr="00505504">
        <w:trPr>
          <w:trHeight w:val="224"/>
        </w:trPr>
        <w:tc>
          <w:tcPr>
            <w:tcW w:w="1984" w:type="dxa"/>
            <w:shd w:val="clear" w:color="auto" w:fill="FFFFFF"/>
            <w:vAlign w:val="center"/>
          </w:tcPr>
          <w:p w14:paraId="59367A50" w14:textId="77777777" w:rsidR="00783651" w:rsidRPr="00486665" w:rsidRDefault="00783651" w:rsidP="008611ED">
            <w:pPr>
              <w:pStyle w:val="Contedodatabela"/>
              <w:spacing w:line="240" w:lineRule="auto"/>
              <w:ind w:right="170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Atendimento</w:t>
            </w:r>
          </w:p>
          <w:p w14:paraId="19FF3F3C" w14:textId="77777777" w:rsidR="00783651" w:rsidRPr="00486665" w:rsidRDefault="00783651" w:rsidP="008611ED">
            <w:pPr>
              <w:pStyle w:val="Contedodatabela"/>
              <w:spacing w:line="240" w:lineRule="auto"/>
              <w:ind w:right="170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Ambulatorial</w:t>
            </w:r>
          </w:p>
        </w:tc>
        <w:tc>
          <w:tcPr>
            <w:tcW w:w="674" w:type="dxa"/>
            <w:gridSpan w:val="3"/>
            <w:shd w:val="clear" w:color="auto" w:fill="FFFFFF"/>
            <w:vAlign w:val="center"/>
          </w:tcPr>
          <w:p w14:paraId="7029910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1º mês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05AE78A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2º mês</w:t>
            </w:r>
          </w:p>
        </w:tc>
        <w:tc>
          <w:tcPr>
            <w:tcW w:w="562" w:type="dxa"/>
            <w:gridSpan w:val="2"/>
            <w:shd w:val="clear" w:color="auto" w:fill="FFFFFF"/>
            <w:vAlign w:val="center"/>
          </w:tcPr>
          <w:p w14:paraId="1157DC9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3º mês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72B7381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4º mês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79F0C2D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5º mês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2470B51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6º mês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12E0D3C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7º mês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5628721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8º mês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68AEF56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9º mês</w:t>
            </w:r>
          </w:p>
        </w:tc>
        <w:tc>
          <w:tcPr>
            <w:tcW w:w="683" w:type="dxa"/>
            <w:gridSpan w:val="3"/>
            <w:shd w:val="clear" w:color="auto" w:fill="FFFFFF"/>
            <w:vAlign w:val="center"/>
          </w:tcPr>
          <w:p w14:paraId="1B08C6E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10º mês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3AC39A5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11º mês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7D057A5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12º mês</w:t>
            </w:r>
          </w:p>
        </w:tc>
        <w:tc>
          <w:tcPr>
            <w:tcW w:w="931" w:type="dxa"/>
            <w:gridSpan w:val="2"/>
            <w:shd w:val="clear" w:color="auto" w:fill="FFFFFF"/>
            <w:vAlign w:val="center"/>
          </w:tcPr>
          <w:p w14:paraId="56340B7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TOTAL</w:t>
            </w:r>
          </w:p>
        </w:tc>
      </w:tr>
      <w:tr w:rsidR="00783651" w:rsidRPr="00486665" w14:paraId="013FB049" w14:textId="77777777" w:rsidTr="00505504">
        <w:tc>
          <w:tcPr>
            <w:tcW w:w="1984" w:type="dxa"/>
            <w:shd w:val="clear" w:color="auto" w:fill="FFFFFF"/>
            <w:vAlign w:val="center"/>
          </w:tcPr>
          <w:p w14:paraId="2E1CE4F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Consultas</w:t>
            </w:r>
          </w:p>
          <w:p w14:paraId="258983D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Médicas</w:t>
            </w:r>
          </w:p>
        </w:tc>
        <w:tc>
          <w:tcPr>
            <w:tcW w:w="674" w:type="dxa"/>
            <w:gridSpan w:val="3"/>
            <w:shd w:val="clear" w:color="auto" w:fill="FFFFFF"/>
            <w:vAlign w:val="center"/>
          </w:tcPr>
          <w:p w14:paraId="2792D4D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6FB6BB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2" w:type="dxa"/>
            <w:gridSpan w:val="2"/>
            <w:shd w:val="clear" w:color="auto" w:fill="FFFFFF"/>
            <w:vAlign w:val="center"/>
          </w:tcPr>
          <w:p w14:paraId="365FDC6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1697AA4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536CECA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14BF30E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05C4329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52D66DF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0744F6F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683" w:type="dxa"/>
            <w:gridSpan w:val="3"/>
            <w:shd w:val="clear" w:color="auto" w:fill="FFFFFF"/>
            <w:vAlign w:val="center"/>
          </w:tcPr>
          <w:p w14:paraId="7BC34CF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0E6C03B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60D7134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931" w:type="dxa"/>
            <w:gridSpan w:val="2"/>
            <w:shd w:val="clear" w:color="auto" w:fill="FFFFFF"/>
            <w:vAlign w:val="center"/>
          </w:tcPr>
          <w:p w14:paraId="360BE43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7.200</w:t>
            </w:r>
          </w:p>
        </w:tc>
      </w:tr>
      <w:tr w:rsidR="00783651" w:rsidRPr="00486665" w14:paraId="0FEF5C79" w14:textId="77777777" w:rsidTr="00505504">
        <w:tc>
          <w:tcPr>
            <w:tcW w:w="1984" w:type="dxa"/>
            <w:shd w:val="clear" w:color="auto" w:fill="FFFFFF"/>
            <w:vAlign w:val="center"/>
          </w:tcPr>
          <w:p w14:paraId="035A95D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Consultas</w:t>
            </w:r>
          </w:p>
          <w:p w14:paraId="45344C1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Não Médicas</w:t>
            </w:r>
          </w:p>
        </w:tc>
        <w:tc>
          <w:tcPr>
            <w:tcW w:w="674" w:type="dxa"/>
            <w:gridSpan w:val="3"/>
            <w:shd w:val="clear" w:color="auto" w:fill="FFFFFF"/>
            <w:vAlign w:val="center"/>
          </w:tcPr>
          <w:p w14:paraId="025765D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6DEB3AD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2" w:type="dxa"/>
            <w:gridSpan w:val="2"/>
            <w:shd w:val="clear" w:color="auto" w:fill="FFFFFF"/>
            <w:vAlign w:val="center"/>
          </w:tcPr>
          <w:p w14:paraId="743CC0A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9B82F0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09F0B70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72A928D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5E9139B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045F16F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4EFFD4A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683" w:type="dxa"/>
            <w:gridSpan w:val="3"/>
            <w:shd w:val="clear" w:color="auto" w:fill="FFFFFF"/>
            <w:vAlign w:val="center"/>
          </w:tcPr>
          <w:p w14:paraId="478DA78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20604A2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290A3DF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931" w:type="dxa"/>
            <w:gridSpan w:val="2"/>
            <w:shd w:val="clear" w:color="auto" w:fill="FFFFFF"/>
            <w:vAlign w:val="center"/>
          </w:tcPr>
          <w:p w14:paraId="08F73D1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12.000</w:t>
            </w:r>
          </w:p>
        </w:tc>
      </w:tr>
      <w:tr w:rsidR="00783651" w:rsidRPr="00486665" w14:paraId="08F33B5A" w14:textId="77777777" w:rsidTr="00505504">
        <w:tc>
          <w:tcPr>
            <w:tcW w:w="1984" w:type="dxa"/>
            <w:shd w:val="clear" w:color="auto" w:fill="FFFFFF"/>
            <w:vAlign w:val="center"/>
          </w:tcPr>
          <w:p w14:paraId="6CBB3B8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674" w:type="dxa"/>
            <w:gridSpan w:val="3"/>
            <w:shd w:val="clear" w:color="auto" w:fill="FFFFFF"/>
            <w:vAlign w:val="center"/>
          </w:tcPr>
          <w:p w14:paraId="65E6FB3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694032B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2" w:type="dxa"/>
            <w:gridSpan w:val="2"/>
            <w:shd w:val="clear" w:color="auto" w:fill="FFFFFF"/>
            <w:vAlign w:val="center"/>
          </w:tcPr>
          <w:p w14:paraId="5EE75A9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6C8C570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5EF4B75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6D2B274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2B8DB27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7605698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48AD82F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683" w:type="dxa"/>
            <w:gridSpan w:val="3"/>
            <w:shd w:val="clear" w:color="auto" w:fill="FFFFFF"/>
            <w:vAlign w:val="center"/>
          </w:tcPr>
          <w:p w14:paraId="4386C09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2397E9F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15F701D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931" w:type="dxa"/>
            <w:gridSpan w:val="2"/>
            <w:shd w:val="clear" w:color="auto" w:fill="FFFFFF"/>
            <w:vAlign w:val="center"/>
          </w:tcPr>
          <w:p w14:paraId="400E8AE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19.200</w:t>
            </w:r>
          </w:p>
        </w:tc>
      </w:tr>
      <w:tr w:rsidR="00783651" w:rsidRPr="00486665" w14:paraId="57E3DFB9" w14:textId="77777777" w:rsidTr="00505504">
        <w:trPr>
          <w:trHeight w:val="203"/>
        </w:trPr>
        <w:tc>
          <w:tcPr>
            <w:tcW w:w="9923" w:type="dxa"/>
            <w:gridSpan w:val="23"/>
            <w:shd w:val="clear" w:color="auto" w:fill="FFFFFF"/>
            <w:vAlign w:val="center"/>
          </w:tcPr>
          <w:p w14:paraId="3FEBE60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3º ANO</w:t>
            </w:r>
          </w:p>
        </w:tc>
      </w:tr>
      <w:tr w:rsidR="00783651" w:rsidRPr="00486665" w14:paraId="3A97B061" w14:textId="77777777" w:rsidTr="00505504">
        <w:tc>
          <w:tcPr>
            <w:tcW w:w="1994" w:type="dxa"/>
            <w:gridSpan w:val="2"/>
            <w:shd w:val="clear" w:color="auto" w:fill="FFFFFF"/>
            <w:vAlign w:val="center"/>
          </w:tcPr>
          <w:p w14:paraId="5C0AA5DB" w14:textId="77777777" w:rsidR="00783651" w:rsidRPr="00486665" w:rsidRDefault="00783651" w:rsidP="008611ED">
            <w:pPr>
              <w:pStyle w:val="Contedodatabela"/>
              <w:spacing w:line="240" w:lineRule="auto"/>
              <w:ind w:right="170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Atendimento</w:t>
            </w:r>
          </w:p>
          <w:p w14:paraId="1F89A0BF" w14:textId="77777777" w:rsidR="00783651" w:rsidRPr="00486665" w:rsidRDefault="00783651" w:rsidP="008611ED">
            <w:pPr>
              <w:pStyle w:val="Contedodatabela"/>
              <w:spacing w:line="240" w:lineRule="auto"/>
              <w:ind w:right="170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Ambulatorial</w:t>
            </w:r>
          </w:p>
        </w:tc>
        <w:tc>
          <w:tcPr>
            <w:tcW w:w="664" w:type="dxa"/>
            <w:gridSpan w:val="2"/>
            <w:shd w:val="clear" w:color="auto" w:fill="FFFFFF"/>
            <w:vAlign w:val="center"/>
          </w:tcPr>
          <w:p w14:paraId="7DE87F3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1º mês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B65A49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2º mês</w:t>
            </w:r>
          </w:p>
        </w:tc>
        <w:tc>
          <w:tcPr>
            <w:tcW w:w="562" w:type="dxa"/>
            <w:gridSpan w:val="2"/>
            <w:shd w:val="clear" w:color="auto" w:fill="FFFFFF"/>
            <w:vAlign w:val="center"/>
          </w:tcPr>
          <w:p w14:paraId="6569256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3º mês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0DCDB33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4º mês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276239E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5º mês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7E54075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6º mês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78AB80A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7º mês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67483D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8º mês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1EF2362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9º mês</w:t>
            </w:r>
          </w:p>
        </w:tc>
        <w:tc>
          <w:tcPr>
            <w:tcW w:w="683" w:type="dxa"/>
            <w:gridSpan w:val="3"/>
            <w:shd w:val="clear" w:color="auto" w:fill="FFFFFF"/>
            <w:vAlign w:val="center"/>
          </w:tcPr>
          <w:p w14:paraId="4D1463B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10º mês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22422C6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11º mês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5FADA1B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12º mês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2320C0F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TOTAL</w:t>
            </w:r>
          </w:p>
        </w:tc>
      </w:tr>
      <w:tr w:rsidR="00783651" w:rsidRPr="00486665" w14:paraId="46C7AA4A" w14:textId="77777777" w:rsidTr="00505504">
        <w:tc>
          <w:tcPr>
            <w:tcW w:w="1994" w:type="dxa"/>
            <w:gridSpan w:val="2"/>
            <w:shd w:val="clear" w:color="auto" w:fill="FFFFFF"/>
            <w:vAlign w:val="center"/>
          </w:tcPr>
          <w:p w14:paraId="68563B3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Consultas</w:t>
            </w:r>
          </w:p>
          <w:p w14:paraId="4F2BE11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Médicas</w:t>
            </w:r>
          </w:p>
        </w:tc>
        <w:tc>
          <w:tcPr>
            <w:tcW w:w="664" w:type="dxa"/>
            <w:gridSpan w:val="2"/>
            <w:shd w:val="clear" w:color="auto" w:fill="FFFFFF"/>
            <w:vAlign w:val="center"/>
          </w:tcPr>
          <w:p w14:paraId="6166025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2174DA8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2" w:type="dxa"/>
            <w:gridSpan w:val="2"/>
            <w:shd w:val="clear" w:color="auto" w:fill="FFFFFF"/>
            <w:vAlign w:val="center"/>
          </w:tcPr>
          <w:p w14:paraId="1AEFA6B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76DA724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355EB41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0D2F5C9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6CFF502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9B3302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0A4B1A5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683" w:type="dxa"/>
            <w:gridSpan w:val="3"/>
            <w:shd w:val="clear" w:color="auto" w:fill="FFFFFF"/>
            <w:vAlign w:val="center"/>
          </w:tcPr>
          <w:p w14:paraId="7E3F459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5C5D899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0B74810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0F86F09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6.300</w:t>
            </w:r>
          </w:p>
        </w:tc>
      </w:tr>
      <w:tr w:rsidR="00783651" w:rsidRPr="00486665" w14:paraId="5A0B2520" w14:textId="77777777" w:rsidTr="00505504">
        <w:tc>
          <w:tcPr>
            <w:tcW w:w="1994" w:type="dxa"/>
            <w:gridSpan w:val="2"/>
            <w:shd w:val="clear" w:color="auto" w:fill="FFFFFF"/>
            <w:vAlign w:val="center"/>
          </w:tcPr>
          <w:p w14:paraId="74DCBAE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Consultas</w:t>
            </w:r>
          </w:p>
          <w:p w14:paraId="52FA86C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Não Médicas</w:t>
            </w:r>
          </w:p>
        </w:tc>
        <w:tc>
          <w:tcPr>
            <w:tcW w:w="664" w:type="dxa"/>
            <w:gridSpan w:val="2"/>
            <w:shd w:val="clear" w:color="auto" w:fill="FFFFFF"/>
            <w:vAlign w:val="center"/>
          </w:tcPr>
          <w:p w14:paraId="70118B4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6C19472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2" w:type="dxa"/>
            <w:gridSpan w:val="2"/>
            <w:shd w:val="clear" w:color="auto" w:fill="FFFFFF"/>
            <w:vAlign w:val="center"/>
          </w:tcPr>
          <w:p w14:paraId="20CCC3F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6A87D31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77BA282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3BA3DB6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1824D9E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8C86AC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1BB62C4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683" w:type="dxa"/>
            <w:gridSpan w:val="3"/>
            <w:shd w:val="clear" w:color="auto" w:fill="FFFFFF"/>
            <w:vAlign w:val="center"/>
          </w:tcPr>
          <w:p w14:paraId="36CDE95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147DECB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3DEE620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7D344A1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10.500</w:t>
            </w:r>
          </w:p>
        </w:tc>
      </w:tr>
      <w:tr w:rsidR="00783651" w:rsidRPr="00486665" w14:paraId="46DF4445" w14:textId="77777777" w:rsidTr="00505504">
        <w:tc>
          <w:tcPr>
            <w:tcW w:w="1994" w:type="dxa"/>
            <w:gridSpan w:val="2"/>
            <w:shd w:val="clear" w:color="auto" w:fill="FFFFFF"/>
            <w:vAlign w:val="center"/>
          </w:tcPr>
          <w:p w14:paraId="789C35A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664" w:type="dxa"/>
            <w:gridSpan w:val="2"/>
            <w:shd w:val="clear" w:color="auto" w:fill="FFFFFF"/>
            <w:vAlign w:val="center"/>
          </w:tcPr>
          <w:p w14:paraId="1BC26F1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0D2D1DF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2" w:type="dxa"/>
            <w:gridSpan w:val="2"/>
            <w:shd w:val="clear" w:color="auto" w:fill="FFFFFF"/>
            <w:vAlign w:val="center"/>
          </w:tcPr>
          <w:p w14:paraId="16E3B80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3917542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4F037EA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541ED8D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3E7243F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0A7397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6A54946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683" w:type="dxa"/>
            <w:gridSpan w:val="3"/>
            <w:shd w:val="clear" w:color="auto" w:fill="FFFFFF"/>
            <w:vAlign w:val="center"/>
          </w:tcPr>
          <w:p w14:paraId="49CDE4C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7ACF347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7A1D52B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51FBE07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19.200</w:t>
            </w:r>
          </w:p>
        </w:tc>
      </w:tr>
      <w:tr w:rsidR="00783651" w:rsidRPr="00486665" w14:paraId="18CF5A61" w14:textId="77777777" w:rsidTr="00505504">
        <w:trPr>
          <w:trHeight w:val="32"/>
        </w:trPr>
        <w:tc>
          <w:tcPr>
            <w:tcW w:w="9923" w:type="dxa"/>
            <w:gridSpan w:val="23"/>
            <w:shd w:val="clear" w:color="auto" w:fill="FFFFFF"/>
            <w:vAlign w:val="center"/>
          </w:tcPr>
          <w:p w14:paraId="7E4ADB6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2"/>
                <w:szCs w:val="2"/>
                <w:bdr w:val="none" w:sz="1" w:space="0" w:color="000000"/>
              </w:rPr>
            </w:pPr>
          </w:p>
        </w:tc>
      </w:tr>
      <w:tr w:rsidR="00783651" w:rsidRPr="00486665" w14:paraId="38D80A40" w14:textId="77777777" w:rsidTr="00505504">
        <w:trPr>
          <w:trHeight w:val="248"/>
        </w:trPr>
        <w:tc>
          <w:tcPr>
            <w:tcW w:w="9923" w:type="dxa"/>
            <w:gridSpan w:val="23"/>
            <w:shd w:val="clear" w:color="auto" w:fill="FFFFFF"/>
            <w:vAlign w:val="center"/>
          </w:tcPr>
          <w:p w14:paraId="65CB06F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4º ANO</w:t>
            </w:r>
          </w:p>
        </w:tc>
      </w:tr>
      <w:tr w:rsidR="00783651" w:rsidRPr="00486665" w14:paraId="5226FD55" w14:textId="77777777" w:rsidTr="00505504">
        <w:tc>
          <w:tcPr>
            <w:tcW w:w="1994" w:type="dxa"/>
            <w:gridSpan w:val="2"/>
            <w:shd w:val="clear" w:color="auto" w:fill="FFFFFF"/>
            <w:vAlign w:val="center"/>
          </w:tcPr>
          <w:p w14:paraId="530E1A22" w14:textId="77777777" w:rsidR="00783651" w:rsidRPr="00486665" w:rsidRDefault="00783651" w:rsidP="008611ED">
            <w:pPr>
              <w:pStyle w:val="Contedodatabela"/>
              <w:spacing w:line="240" w:lineRule="auto"/>
              <w:ind w:right="170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Atendimento</w:t>
            </w:r>
          </w:p>
          <w:p w14:paraId="5F0D5EDE" w14:textId="77777777" w:rsidR="00783651" w:rsidRPr="00486665" w:rsidRDefault="00783651" w:rsidP="008611ED">
            <w:pPr>
              <w:pStyle w:val="Contedodatabela"/>
              <w:spacing w:line="240" w:lineRule="auto"/>
              <w:ind w:right="170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Ambulatorial</w:t>
            </w:r>
          </w:p>
        </w:tc>
        <w:tc>
          <w:tcPr>
            <w:tcW w:w="664" w:type="dxa"/>
            <w:gridSpan w:val="2"/>
            <w:shd w:val="clear" w:color="auto" w:fill="FFFFFF"/>
            <w:vAlign w:val="center"/>
          </w:tcPr>
          <w:p w14:paraId="1EFD66A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1º mês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7A58061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2º mês</w:t>
            </w:r>
          </w:p>
        </w:tc>
        <w:tc>
          <w:tcPr>
            <w:tcW w:w="562" w:type="dxa"/>
            <w:gridSpan w:val="2"/>
            <w:shd w:val="clear" w:color="auto" w:fill="FFFFFF"/>
            <w:vAlign w:val="center"/>
          </w:tcPr>
          <w:p w14:paraId="1DEF3A2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3º mês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7D97169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4º mês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284A03E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5º mês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3A83BFF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6º mês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6B67DF1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7º mês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AE63AF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8º mês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3D70E5D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9º mês</w:t>
            </w:r>
          </w:p>
        </w:tc>
        <w:tc>
          <w:tcPr>
            <w:tcW w:w="683" w:type="dxa"/>
            <w:gridSpan w:val="3"/>
            <w:shd w:val="clear" w:color="auto" w:fill="FFFFFF"/>
            <w:vAlign w:val="center"/>
          </w:tcPr>
          <w:p w14:paraId="2F2DD68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10º mês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0C8BAAB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11º mês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65213F1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12º mês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477E44E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TOTAL</w:t>
            </w:r>
          </w:p>
        </w:tc>
      </w:tr>
      <w:tr w:rsidR="00783651" w:rsidRPr="00486665" w14:paraId="04BB2421" w14:textId="77777777" w:rsidTr="00505504">
        <w:tc>
          <w:tcPr>
            <w:tcW w:w="1994" w:type="dxa"/>
            <w:gridSpan w:val="2"/>
            <w:shd w:val="clear" w:color="auto" w:fill="FFFFFF"/>
            <w:vAlign w:val="center"/>
          </w:tcPr>
          <w:p w14:paraId="3CD1796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Consultas</w:t>
            </w:r>
          </w:p>
          <w:p w14:paraId="4B2C126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Médicas</w:t>
            </w:r>
          </w:p>
        </w:tc>
        <w:tc>
          <w:tcPr>
            <w:tcW w:w="664" w:type="dxa"/>
            <w:gridSpan w:val="2"/>
            <w:shd w:val="clear" w:color="auto" w:fill="FFFFFF"/>
            <w:vAlign w:val="center"/>
          </w:tcPr>
          <w:p w14:paraId="74C9ED8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01AA292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360</w:t>
            </w:r>
          </w:p>
        </w:tc>
        <w:tc>
          <w:tcPr>
            <w:tcW w:w="562" w:type="dxa"/>
            <w:gridSpan w:val="2"/>
            <w:shd w:val="clear" w:color="auto" w:fill="FFFFFF"/>
            <w:vAlign w:val="center"/>
          </w:tcPr>
          <w:p w14:paraId="77F9F0E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420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A9C5E3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480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6BD6FFC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321F5E0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7867A36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AF5D88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0481838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683" w:type="dxa"/>
            <w:gridSpan w:val="3"/>
            <w:shd w:val="clear" w:color="auto" w:fill="FFFFFF"/>
            <w:vAlign w:val="center"/>
          </w:tcPr>
          <w:p w14:paraId="77A0620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5EDDB46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7A5DE79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7F8AA3C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6.300</w:t>
            </w:r>
          </w:p>
        </w:tc>
      </w:tr>
      <w:tr w:rsidR="00783651" w:rsidRPr="00486665" w14:paraId="2A1B1011" w14:textId="77777777" w:rsidTr="00505504">
        <w:tc>
          <w:tcPr>
            <w:tcW w:w="1994" w:type="dxa"/>
            <w:gridSpan w:val="2"/>
            <w:shd w:val="clear" w:color="auto" w:fill="FFFFFF"/>
            <w:vAlign w:val="center"/>
          </w:tcPr>
          <w:p w14:paraId="1A65B71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Consultas</w:t>
            </w:r>
          </w:p>
          <w:p w14:paraId="4B2CE00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Não Médicas</w:t>
            </w:r>
          </w:p>
        </w:tc>
        <w:tc>
          <w:tcPr>
            <w:tcW w:w="664" w:type="dxa"/>
            <w:gridSpan w:val="2"/>
            <w:shd w:val="clear" w:color="auto" w:fill="FFFFFF"/>
            <w:vAlign w:val="center"/>
          </w:tcPr>
          <w:p w14:paraId="139BC9C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A99CC6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62" w:type="dxa"/>
            <w:gridSpan w:val="2"/>
            <w:shd w:val="clear" w:color="auto" w:fill="FFFFFF"/>
            <w:vAlign w:val="center"/>
          </w:tcPr>
          <w:p w14:paraId="5944AE0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3AD5AF2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32ADCFE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900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510E7FA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344316B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CCBFC9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08A5317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683" w:type="dxa"/>
            <w:gridSpan w:val="3"/>
            <w:shd w:val="clear" w:color="auto" w:fill="FFFFFF"/>
            <w:vAlign w:val="center"/>
          </w:tcPr>
          <w:p w14:paraId="4466DC6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392203C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68F8CC0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2BB717D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sz w:val="16"/>
                <w:szCs w:val="16"/>
              </w:rPr>
              <w:t>10.500</w:t>
            </w:r>
          </w:p>
        </w:tc>
      </w:tr>
      <w:tr w:rsidR="00783651" w:rsidRPr="00486665" w14:paraId="171DF507" w14:textId="77777777" w:rsidTr="00505504">
        <w:tc>
          <w:tcPr>
            <w:tcW w:w="1994" w:type="dxa"/>
            <w:gridSpan w:val="2"/>
            <w:shd w:val="clear" w:color="auto" w:fill="FFFFFF"/>
            <w:vAlign w:val="center"/>
          </w:tcPr>
          <w:p w14:paraId="6B44180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664" w:type="dxa"/>
            <w:gridSpan w:val="2"/>
            <w:shd w:val="clear" w:color="auto" w:fill="FFFFFF"/>
            <w:vAlign w:val="center"/>
          </w:tcPr>
          <w:p w14:paraId="2E5B3CD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7D3A75E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2" w:type="dxa"/>
            <w:gridSpan w:val="2"/>
            <w:shd w:val="clear" w:color="auto" w:fill="FFFFFF"/>
            <w:vAlign w:val="center"/>
          </w:tcPr>
          <w:p w14:paraId="46C9D85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87C544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64BABC4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6AD5D35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281ACCB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72C3CD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6727761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683" w:type="dxa"/>
            <w:gridSpan w:val="3"/>
            <w:shd w:val="clear" w:color="auto" w:fill="FFFFFF"/>
            <w:vAlign w:val="center"/>
          </w:tcPr>
          <w:p w14:paraId="6FEB77E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 w14:paraId="376491D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682" w:type="dxa"/>
            <w:gridSpan w:val="2"/>
            <w:shd w:val="clear" w:color="auto" w:fill="FFFFFF"/>
            <w:vAlign w:val="center"/>
          </w:tcPr>
          <w:p w14:paraId="283AED2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1.600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77A885B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19.200</w:t>
            </w:r>
          </w:p>
        </w:tc>
      </w:tr>
    </w:tbl>
    <w:p w14:paraId="18AAF60A" w14:textId="777536DC" w:rsidR="003A73B2" w:rsidRDefault="003A73B2" w:rsidP="006467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4"/>
          <w:szCs w:val="4"/>
          <w:lang w:eastAsia="pt-BR"/>
        </w:rPr>
      </w:pPr>
    </w:p>
    <w:p w14:paraId="66C68530" w14:textId="77777777" w:rsidR="003A73B2" w:rsidRPr="00486665" w:rsidRDefault="003A73B2" w:rsidP="006467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4"/>
          <w:szCs w:val="4"/>
          <w:lang w:eastAsia="pt-BR"/>
        </w:rPr>
      </w:pPr>
    </w:p>
    <w:p w14:paraId="6E483916" w14:textId="77777777" w:rsidR="00646705" w:rsidRPr="00487F26" w:rsidRDefault="00646705" w:rsidP="00487F26">
      <w:p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3" w:name="_Toc28872695"/>
      <w:r w:rsidRPr="00487F2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Assistência Laboratorial e </w:t>
      </w:r>
      <w:proofErr w:type="spellStart"/>
      <w:r w:rsidRPr="00487F26">
        <w:rPr>
          <w:rFonts w:ascii="Arial" w:eastAsia="Times New Roman" w:hAnsi="Arial" w:cs="Arial"/>
          <w:b/>
          <w:sz w:val="24"/>
          <w:szCs w:val="24"/>
          <w:lang w:eastAsia="pt-BR"/>
        </w:rPr>
        <w:t>Hemoterápica</w:t>
      </w:r>
      <w:bookmarkEnd w:id="3"/>
      <w:proofErr w:type="spellEnd"/>
    </w:p>
    <w:p w14:paraId="63C30636" w14:textId="3E9EC64A" w:rsidR="00646705" w:rsidRDefault="00646705" w:rsidP="00AF34E7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6665">
        <w:rPr>
          <w:rFonts w:ascii="Arial" w:eastAsia="Times New Roman" w:hAnsi="Arial" w:cs="Arial"/>
          <w:sz w:val="24"/>
          <w:szCs w:val="24"/>
          <w:lang w:eastAsia="pt-BR"/>
        </w:rPr>
        <w:t xml:space="preserve">A Unidade deverá realizar, no primeiro ano, 446.205 (quatrocentos e quarenta e seis mil duzentos e cinco) procedimentos laboratoriais e </w:t>
      </w:r>
      <w:proofErr w:type="spellStart"/>
      <w:r w:rsidRPr="00486665">
        <w:rPr>
          <w:rFonts w:ascii="Arial" w:eastAsia="Times New Roman" w:hAnsi="Arial" w:cs="Arial"/>
          <w:sz w:val="24"/>
          <w:szCs w:val="24"/>
          <w:lang w:eastAsia="pt-BR"/>
        </w:rPr>
        <w:t>hemoterápicos</w:t>
      </w:r>
      <w:proofErr w:type="spellEnd"/>
      <w:r w:rsidRPr="00486665">
        <w:rPr>
          <w:rFonts w:ascii="Arial" w:eastAsia="Times New Roman" w:hAnsi="Arial" w:cs="Arial"/>
          <w:sz w:val="24"/>
          <w:szCs w:val="24"/>
          <w:lang w:eastAsia="pt-BR"/>
        </w:rPr>
        <w:t xml:space="preserve"> /ano e a partir do segundo ano, 509.952 (quinhentos e nove mil novecentos e cinquenta e dois) procedimentos laboratoriais e </w:t>
      </w:r>
      <w:proofErr w:type="spellStart"/>
      <w:r w:rsidRPr="00486665">
        <w:rPr>
          <w:rFonts w:ascii="Arial" w:eastAsia="Times New Roman" w:hAnsi="Arial" w:cs="Arial"/>
          <w:sz w:val="24"/>
          <w:szCs w:val="24"/>
          <w:lang w:eastAsia="pt-BR"/>
        </w:rPr>
        <w:t>hemoterápicos</w:t>
      </w:r>
      <w:proofErr w:type="spellEnd"/>
      <w:r w:rsidRPr="00486665">
        <w:rPr>
          <w:rFonts w:ascii="Arial" w:eastAsia="Times New Roman" w:hAnsi="Arial" w:cs="Arial"/>
          <w:sz w:val="24"/>
          <w:szCs w:val="24"/>
          <w:lang w:eastAsia="pt-BR"/>
        </w:rPr>
        <w:t xml:space="preserve"> /ano.</w:t>
      </w:r>
    </w:p>
    <w:p w14:paraId="6C29EDB5" w14:textId="77777777" w:rsidR="003A73B2" w:rsidRPr="00486665" w:rsidRDefault="003A73B2" w:rsidP="00AF34E7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0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5"/>
        <w:gridCol w:w="2395"/>
        <w:gridCol w:w="15"/>
        <w:gridCol w:w="726"/>
        <w:gridCol w:w="15"/>
        <w:gridCol w:w="782"/>
        <w:gridCol w:w="15"/>
        <w:gridCol w:w="660"/>
        <w:gridCol w:w="15"/>
        <w:gridCol w:w="669"/>
        <w:gridCol w:w="15"/>
        <w:gridCol w:w="660"/>
        <w:gridCol w:w="15"/>
        <w:gridCol w:w="853"/>
        <w:gridCol w:w="42"/>
        <w:gridCol w:w="621"/>
        <w:gridCol w:w="15"/>
      </w:tblGrid>
      <w:tr w:rsidR="00783651" w:rsidRPr="00486665" w14:paraId="70BC3453" w14:textId="77777777" w:rsidTr="006406E9">
        <w:tc>
          <w:tcPr>
            <w:tcW w:w="10080" w:type="dxa"/>
            <w:gridSpan w:val="18"/>
            <w:shd w:val="clear" w:color="auto" w:fill="auto"/>
          </w:tcPr>
          <w:p w14:paraId="0E5BBF0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1º ANO </w:t>
            </w:r>
          </w:p>
        </w:tc>
      </w:tr>
      <w:tr w:rsidR="00783651" w:rsidRPr="00486665" w14:paraId="357CB2D7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shd w:val="clear" w:color="auto" w:fill="auto"/>
          </w:tcPr>
          <w:p w14:paraId="7F304A9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Procedimentos</w:t>
            </w:r>
          </w:p>
          <w:p w14:paraId="7AAB499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834117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208F88D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1º</w:t>
            </w:r>
          </w:p>
          <w:p w14:paraId="3D8205F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402C78E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2º</w:t>
            </w:r>
          </w:p>
          <w:p w14:paraId="05260B8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1F95384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3º </w:t>
            </w:r>
          </w:p>
          <w:p w14:paraId="3A9D97E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84" w:type="dxa"/>
            <w:gridSpan w:val="2"/>
            <w:shd w:val="clear" w:color="auto" w:fill="auto"/>
          </w:tcPr>
          <w:p w14:paraId="4ADA0A2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4º </w:t>
            </w:r>
          </w:p>
          <w:p w14:paraId="29C5718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16A2558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5º </w:t>
            </w:r>
          </w:p>
          <w:p w14:paraId="6CB859C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853" w:type="dxa"/>
            <w:shd w:val="clear" w:color="auto" w:fill="auto"/>
          </w:tcPr>
          <w:p w14:paraId="7758646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6º ao12º</w:t>
            </w:r>
          </w:p>
          <w:p w14:paraId="150FD5A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1B84174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Total</w:t>
            </w:r>
          </w:p>
        </w:tc>
      </w:tr>
      <w:tr w:rsidR="00783651" w:rsidRPr="00486665" w14:paraId="4D3D81B8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shd w:val="clear" w:color="auto" w:fill="auto"/>
          </w:tcPr>
          <w:p w14:paraId="0BE5AB9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TRIAGEM CLÍNICA DE DOADOR CANDIDATOS À DOAÇÃO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F560C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Triagem clínica de doadores de sangue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14:paraId="548E9BB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2.530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14:paraId="7DF8AB1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47C9B6D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2077B28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4.048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2B08411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4.554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6B56EE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14:paraId="296CC7E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53.130</w:t>
            </w:r>
          </w:p>
        </w:tc>
      </w:tr>
      <w:tr w:rsidR="00783651" w:rsidRPr="00486665" w14:paraId="1F2E37D1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shd w:val="clear" w:color="auto" w:fill="auto"/>
          </w:tcPr>
          <w:p w14:paraId="4BA64E6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COLETA DE SANGUE- DOADORES ÁPTOS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61AA81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Coleta de sangue para transfusão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07AFA96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790220C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2.328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61B0DFD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2.716</w:t>
            </w:r>
          </w:p>
        </w:tc>
        <w:tc>
          <w:tcPr>
            <w:tcW w:w="684" w:type="dxa"/>
            <w:gridSpan w:val="2"/>
            <w:shd w:val="clear" w:color="auto" w:fill="auto"/>
          </w:tcPr>
          <w:p w14:paraId="5987274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30FA73C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3" w:type="dxa"/>
            <w:shd w:val="clear" w:color="auto" w:fill="auto"/>
          </w:tcPr>
          <w:p w14:paraId="13399BB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2416F12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40.740</w:t>
            </w:r>
          </w:p>
        </w:tc>
      </w:tr>
      <w:tr w:rsidR="00783651" w:rsidRPr="00486665" w14:paraId="44D777F4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shd w:val="clear" w:color="auto" w:fill="auto"/>
          </w:tcPr>
          <w:p w14:paraId="4B200DD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PLAQUETAFERESE-DOADOR DE </w:t>
            </w:r>
            <w:r w:rsidRPr="00486665">
              <w:rPr>
                <w:rFonts w:cs="Arial"/>
                <w:sz w:val="16"/>
                <w:szCs w:val="16"/>
              </w:rPr>
              <w:lastRenderedPageBreak/>
              <w:t>PLAQUETAS POR AFÉRESE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7BEC9F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lastRenderedPageBreak/>
              <w:t xml:space="preserve">Coleta de sangue para transfusão </w:t>
            </w:r>
            <w:r w:rsidRPr="00486665">
              <w:rPr>
                <w:rFonts w:cs="Arial"/>
                <w:sz w:val="16"/>
                <w:szCs w:val="16"/>
              </w:rPr>
              <w:lastRenderedPageBreak/>
              <w:t>com processadora automática - aférese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5D55F32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455EC9E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6074AAD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76CAC09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5B4C1DF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1225E81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lastRenderedPageBreak/>
              <w:t>46</w:t>
            </w:r>
          </w:p>
        </w:tc>
        <w:tc>
          <w:tcPr>
            <w:tcW w:w="684" w:type="dxa"/>
            <w:gridSpan w:val="2"/>
            <w:shd w:val="clear" w:color="auto" w:fill="auto"/>
          </w:tcPr>
          <w:p w14:paraId="53459B0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3058A81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lastRenderedPageBreak/>
              <w:t>53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5434762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7BA6B30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lastRenderedPageBreak/>
              <w:t>59</w:t>
            </w:r>
          </w:p>
        </w:tc>
        <w:tc>
          <w:tcPr>
            <w:tcW w:w="853" w:type="dxa"/>
            <w:shd w:val="clear" w:color="auto" w:fill="auto"/>
          </w:tcPr>
          <w:p w14:paraId="452EF81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35F0A7E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lastRenderedPageBreak/>
              <w:t>66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6C672EE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D800F4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lastRenderedPageBreak/>
              <w:t>693</w:t>
            </w:r>
          </w:p>
        </w:tc>
      </w:tr>
      <w:tr w:rsidR="00783651" w:rsidRPr="00486665" w14:paraId="4FB757B7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shd w:val="clear" w:color="auto" w:fill="auto"/>
          </w:tcPr>
          <w:p w14:paraId="19219EF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lastRenderedPageBreak/>
              <w:t>PRODUÇÃO DE HEMOCOMPONENTES-MAC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9DC1C9C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Processamento / Fracionamento de sangue total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4C424CF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268F4D5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6297B40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70E1BF0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5.160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1F69D3D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39EFF15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684" w:type="dxa"/>
            <w:gridSpan w:val="2"/>
            <w:shd w:val="clear" w:color="auto" w:fill="auto"/>
          </w:tcPr>
          <w:p w14:paraId="450A461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3630802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7DB14C2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15C37B4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7.740</w:t>
            </w:r>
          </w:p>
        </w:tc>
        <w:tc>
          <w:tcPr>
            <w:tcW w:w="853" w:type="dxa"/>
            <w:shd w:val="clear" w:color="auto" w:fill="auto"/>
          </w:tcPr>
          <w:p w14:paraId="075CA65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0866FC4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71E8F60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1323F6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90.300</w:t>
            </w:r>
          </w:p>
        </w:tc>
      </w:tr>
      <w:tr w:rsidR="00783651" w:rsidRPr="00486665" w14:paraId="28812B76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 w:val="restart"/>
            <w:shd w:val="clear" w:color="auto" w:fill="auto"/>
          </w:tcPr>
          <w:p w14:paraId="47ACE6A4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4F18EF4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0AA05E7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4555F09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0CFBFBD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39F9544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2D22F43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PROCEDIMENTOS ESPECIAIS - MAC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FFECA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Coleta de sangue para exame de histocompatibilidade (medula óssea) </w:t>
            </w:r>
          </w:p>
        </w:tc>
        <w:tc>
          <w:tcPr>
            <w:tcW w:w="741" w:type="dxa"/>
            <w:gridSpan w:val="2"/>
            <w:vMerge w:val="restart"/>
            <w:shd w:val="clear" w:color="auto" w:fill="auto"/>
            <w:vAlign w:val="center"/>
          </w:tcPr>
          <w:p w14:paraId="652764A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14:paraId="334CBF7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3.852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225A3AE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14:paraId="7A92A7B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5.136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6739756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5.778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225A649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678" w:type="dxa"/>
            <w:gridSpan w:val="3"/>
            <w:vMerge w:val="restart"/>
            <w:shd w:val="clear" w:color="auto" w:fill="auto"/>
            <w:vAlign w:val="center"/>
          </w:tcPr>
          <w:p w14:paraId="00D28D3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67.410</w:t>
            </w:r>
          </w:p>
        </w:tc>
      </w:tr>
      <w:tr w:rsidR="00783651" w:rsidRPr="00486665" w14:paraId="17A4C277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7E6D209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B88143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486665">
              <w:rPr>
                <w:rFonts w:cs="Arial"/>
                <w:sz w:val="16"/>
                <w:szCs w:val="16"/>
              </w:rPr>
              <w:t>Deleucotização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de concentrado de hemácias 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6E7C4BA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316E74E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7587568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640F2AA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34E3DF5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24FD1AC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1CF900E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B0B0CF5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26C4FE3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E59332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486665">
              <w:rPr>
                <w:rFonts w:cs="Arial"/>
                <w:sz w:val="16"/>
                <w:szCs w:val="16"/>
              </w:rPr>
              <w:t>Deleucotização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de concentrado de plaquetas 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6F0D7C8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736FE50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26B2BD4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3213FE0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4404EC9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BF64B5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02B4BED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7D936E9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21FD09B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369B16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Identificação de anticorpos séricos irregulares com painel de hemácias 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08C8928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11AAA03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59D0F68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408F959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5F6B23F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2C50821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279B9CC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0BC6DAA7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031C553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0FE379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Irradiação de sangue e componentes destinados à transfusão 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63A8359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471CAB3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31E109C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214155B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6281097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B5513D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59E6F16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44606E8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 w:val="restart"/>
            <w:shd w:val="clear" w:color="auto" w:fill="auto"/>
          </w:tcPr>
          <w:p w14:paraId="66BEE5EC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448783D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1DD9F20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4D25BF7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3C30284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1E860E0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EXAMES IMUNOHEMATOLÓGICOS - MAC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7D4DB0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Pesquisa de Hemoglobina S HEMOGO, HR 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</w:p>
        </w:tc>
        <w:tc>
          <w:tcPr>
            <w:tcW w:w="741" w:type="dxa"/>
            <w:gridSpan w:val="2"/>
            <w:vMerge w:val="restart"/>
            <w:shd w:val="clear" w:color="auto" w:fill="auto"/>
            <w:vAlign w:val="center"/>
          </w:tcPr>
          <w:p w14:paraId="5BE3E6D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11AFE7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13A14F4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5.430</w:t>
            </w:r>
          </w:p>
        </w:tc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14:paraId="2E6B698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69BB465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087491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6.516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710B88A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6286BA0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659B511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14:paraId="1283DD0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67C3AD1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8D4FB4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8.688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7DB82F5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1DFD6CC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1E42190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9.774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68C7177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38DC9FC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02EA63D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678" w:type="dxa"/>
            <w:gridSpan w:val="3"/>
            <w:vMerge w:val="restart"/>
            <w:shd w:val="clear" w:color="auto" w:fill="auto"/>
            <w:vAlign w:val="center"/>
          </w:tcPr>
          <w:p w14:paraId="7504308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3CC7731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A96BFB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114.030</w:t>
            </w:r>
          </w:p>
        </w:tc>
      </w:tr>
      <w:tr w:rsidR="00783651" w:rsidRPr="00486665" w14:paraId="3BBC748C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5D83BEE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240A9B2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Pesquisa de Hemoglobina S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HUGOL e HC 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25BAE77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0E4E4C8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6CDA5C1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100AB22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05620C3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1D7C5A3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469E234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01BFC4C3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47CFEE3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EF24EC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Exames Imunohematológicos em doador de sangue HR 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00C60FB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495612B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0618962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78461B4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3491785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4BC1894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5ABC381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0FDFB06D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34EC257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266EC2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Exames Imunohematológicos em doador de sangue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HUGOL e HC 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217F5AE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2DD03B7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288650B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43D392C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26B3111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3EA3AB0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27E4CED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6B3818C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1380006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09CD2E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486665">
              <w:rPr>
                <w:rFonts w:cs="Arial"/>
                <w:sz w:val="16"/>
                <w:szCs w:val="16"/>
              </w:rPr>
              <w:t>Fenotipagem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de Sistema RH -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0B53AD1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2423A4D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0677BE6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3ACF1C6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36825A3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41CCAB6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63D9698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74FDF663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4F7D8F3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EECAD3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Teste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Fenotipagem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K, FYA, JYA, JKB em gel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78BCF3B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03DE6ED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074E691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6622B2C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5C308BA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4D6B457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2754A30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157C2DA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 w:val="restart"/>
            <w:shd w:val="clear" w:color="auto" w:fill="auto"/>
          </w:tcPr>
          <w:p w14:paraId="4DE2276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EXAMES SOROLÓGICOS - MAC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80F7D5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Sorologia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Ie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II de doador HEMOGO, HR 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</w:p>
        </w:tc>
        <w:tc>
          <w:tcPr>
            <w:tcW w:w="741" w:type="dxa"/>
            <w:gridSpan w:val="2"/>
            <w:vMerge w:val="restart"/>
            <w:shd w:val="clear" w:color="auto" w:fill="auto"/>
            <w:vAlign w:val="center"/>
          </w:tcPr>
          <w:p w14:paraId="0548D01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2.515</w:t>
            </w:r>
          </w:p>
        </w:tc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14:paraId="5563FFD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3.018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785B7E4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14:paraId="69083E1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7C42B92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26C6850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678" w:type="dxa"/>
            <w:gridSpan w:val="3"/>
            <w:vMerge w:val="restart"/>
            <w:shd w:val="clear" w:color="auto" w:fill="auto"/>
            <w:vAlign w:val="center"/>
          </w:tcPr>
          <w:p w14:paraId="28EA58A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52.815</w:t>
            </w:r>
          </w:p>
        </w:tc>
      </w:tr>
      <w:tr w:rsidR="00783651" w:rsidRPr="00486665" w14:paraId="46670362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5EDB0A4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425FA8C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Sorologia I e II de doador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HUGOL e HC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10097B8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56D53D3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4D99556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0E6DE04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2842D74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274A329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648466C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54CA7748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 w:val="restart"/>
            <w:shd w:val="clear" w:color="auto" w:fill="auto"/>
          </w:tcPr>
          <w:p w14:paraId="78F99772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1A33F03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55944FD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35C8CD3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7375A17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EXAMES HEMATOLÓGICOS - MAC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2BFBD4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Dosagem de fator IX</w:t>
            </w:r>
          </w:p>
        </w:tc>
        <w:tc>
          <w:tcPr>
            <w:tcW w:w="741" w:type="dxa"/>
            <w:gridSpan w:val="2"/>
            <w:vMerge w:val="restart"/>
            <w:shd w:val="clear" w:color="auto" w:fill="auto"/>
            <w:vAlign w:val="center"/>
          </w:tcPr>
          <w:p w14:paraId="10CC1F7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14:paraId="01E0ACB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234EE31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14:paraId="2469BCF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0782827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34D4781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678" w:type="dxa"/>
            <w:gridSpan w:val="3"/>
            <w:vMerge w:val="restart"/>
            <w:shd w:val="clear" w:color="auto" w:fill="auto"/>
            <w:vAlign w:val="center"/>
          </w:tcPr>
          <w:p w14:paraId="5610925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1.785</w:t>
            </w:r>
          </w:p>
        </w:tc>
      </w:tr>
      <w:tr w:rsidR="00783651" w:rsidRPr="00486665" w14:paraId="41A299E9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764EEC0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CC1D7C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Dosagem de fator VIII 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4380DF1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41FA51D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3B23581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55F724C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054B9A0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4060B1F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58975B9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73937A8F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15F74D7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B64D06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Dosagem de fibrinogênio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759C2CB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036CBA9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7D3EA5E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676F0BC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2A236CC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2C1174A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34B3DF8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E69146B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7BD1C07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8D0E96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Dosagem de fator VIII (inibidor) 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4196BE0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4F03FEE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6757F71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34AFB04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530B96F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7EAAB05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753C893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0B7BBBFB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1041161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BF8C28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Determinação de tempo de determinação de tromboplastina parcial (TTPA) 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014A7C0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2185A02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1E5D5F5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7F2079C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1BEC49E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52DB0DB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38AACCB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1639AFC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24E7549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9A403FC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Determinação de tempo de determinação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protombina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(TAP)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0439B51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34E3EA7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26A6FE9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6F82EB5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0C8BFAD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712302D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672FD74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F4A7767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553D929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62E3514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Hemograma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25B701E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78D0D94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7F2B606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3E1DA4C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12477F6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5BEE3CD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5DA21D4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3AF66EB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 w:val="restart"/>
            <w:shd w:val="clear" w:color="auto" w:fill="auto"/>
          </w:tcPr>
          <w:p w14:paraId="56D363E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06ABE185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0AF76DE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5141094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470E672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0E98F68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AMBULATÓRIO - MAC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D364FF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Aplicação de fator de coagulação</w:t>
            </w:r>
          </w:p>
        </w:tc>
        <w:tc>
          <w:tcPr>
            <w:tcW w:w="741" w:type="dxa"/>
            <w:gridSpan w:val="2"/>
            <w:vMerge w:val="restart"/>
            <w:shd w:val="clear" w:color="auto" w:fill="auto"/>
            <w:vAlign w:val="center"/>
          </w:tcPr>
          <w:p w14:paraId="47A6960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14:paraId="5CD6D94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395A0B8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14:paraId="4E78FD4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248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12987DD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7F20185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678" w:type="dxa"/>
            <w:gridSpan w:val="3"/>
            <w:vMerge w:val="restart"/>
            <w:shd w:val="clear" w:color="auto" w:fill="auto"/>
            <w:vAlign w:val="center"/>
          </w:tcPr>
          <w:p w14:paraId="0D5291C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3.255</w:t>
            </w:r>
          </w:p>
        </w:tc>
      </w:tr>
      <w:tr w:rsidR="00783651" w:rsidRPr="00486665" w14:paraId="3351C5D6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6B0C273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C49BE7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hemácias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441C2EA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08366D3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2B08F22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113EC93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30B91C6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4883F08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08AEC1E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D7F06CD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631F737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89C8194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3723E83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778FD9C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64A2545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4289D46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3CA78FD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34561E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17C9A30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8B5440F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7D34C21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C078BA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7884893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0F90C1D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3F69649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4944EEF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74913C9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2CE878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48315C7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B9DBF67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4D00C37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157D27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 por aférese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11332E4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7384037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2A8678C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03D41DC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7B86E03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0555D8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65F2B88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E8D4A15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5DC4A8A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C8737D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plasma fresco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4A76ABF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45AF1F2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6A4B1CD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5E9F5A9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2263734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5C4A408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2799B3A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2317659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1D5FE79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3453FA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plasma isento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  <w:p w14:paraId="12A8172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558C139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79D7BCE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6477B7B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5FD0162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4CEE261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67371C7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484CB7B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7F751D32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shd w:val="clear" w:color="auto" w:fill="auto"/>
          </w:tcPr>
          <w:p w14:paraId="7E960002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METAS DE PRODUÇÃO AIH DOS HOSPITAIS- MAC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B8B381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06F3FC2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Aférese Terapêutica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14:paraId="591D8C0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D90FDC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14:paraId="1E644EA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092924B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0A72837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6629E67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707B173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3D370E8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0434E74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7C9A266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0C0F8F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461B0B3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14:paraId="1689483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BA54C8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60</w:t>
            </w:r>
          </w:p>
        </w:tc>
      </w:tr>
      <w:tr w:rsidR="00783651" w:rsidRPr="00486665" w14:paraId="1C04B1EC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 w:val="restart"/>
            <w:shd w:val="clear" w:color="auto" w:fill="auto"/>
          </w:tcPr>
          <w:p w14:paraId="4AEDFEA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275001E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4365A03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2CC0E2C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7EC9DDD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2150554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21E3517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28BA0F1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04E0ACD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3A524C6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MEDICINA TRANSFUSIONAL </w:t>
            </w:r>
          </w:p>
          <w:p w14:paraId="024AD98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(HOSPITALAR)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C87C10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Preparo de componentes lavados</w:t>
            </w:r>
          </w:p>
        </w:tc>
        <w:tc>
          <w:tcPr>
            <w:tcW w:w="741" w:type="dxa"/>
            <w:gridSpan w:val="2"/>
            <w:vMerge w:val="restart"/>
            <w:shd w:val="clear" w:color="auto" w:fill="auto"/>
            <w:vAlign w:val="center"/>
          </w:tcPr>
          <w:p w14:paraId="4F05BB4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1.032</w:t>
            </w:r>
          </w:p>
        </w:tc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14:paraId="29EDB1E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1ECEBAC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14:paraId="7BE0C95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1.652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79993FB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1.858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072EF86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678" w:type="dxa"/>
            <w:gridSpan w:val="3"/>
            <w:vMerge w:val="restart"/>
            <w:shd w:val="clear" w:color="auto" w:fill="auto"/>
            <w:vAlign w:val="center"/>
          </w:tcPr>
          <w:p w14:paraId="2FFD1B1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21.681</w:t>
            </w:r>
          </w:p>
        </w:tc>
      </w:tr>
      <w:tr w:rsidR="00783651" w:rsidRPr="00486665" w14:paraId="726C6AB6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7B2A748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6C5A8C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Preparo de componentes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aliquotados</w:t>
            </w:r>
            <w:proofErr w:type="spellEnd"/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07E7A6B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5CF29F1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62CDA6B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0682B71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5FB7C98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28BBDCE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4A17142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CB20738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4446CCD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B2C3BC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hemácias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1AFE109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1FCE6B6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4CFB61B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62E0FA7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6BF524D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3692E06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3BB7FEA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E912DA6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74CBB70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63A410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43DE1C3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3AEE107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59F9DFC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620A7A2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46FD387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7B6BB7D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6E79B7E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00AD6DE2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3291289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5CE5F2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592432A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5CB81D5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1E496E7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021E998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6AF3A30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1FC25A7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7E14D7F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ACCD620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185D1A1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6BEDDE4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 por aférese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23534AA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4D63001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6A06767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14FCDCA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43AA99F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2E1464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1752492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72BFB9F1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2F3F779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0DCDB1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plasma fresco</w:t>
            </w:r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23CEC4E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4E646B7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7D7BB21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0D6CBC0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1F75587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73D0A35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26179BC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AB9A5DF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vMerge/>
            <w:shd w:val="clear" w:color="auto" w:fill="auto"/>
          </w:tcPr>
          <w:p w14:paraId="404D498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00AF7B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plasma isento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</w:tc>
        <w:tc>
          <w:tcPr>
            <w:tcW w:w="741" w:type="dxa"/>
            <w:gridSpan w:val="2"/>
            <w:vMerge/>
            <w:shd w:val="clear" w:color="auto" w:fill="auto"/>
            <w:vAlign w:val="center"/>
          </w:tcPr>
          <w:p w14:paraId="6FCD22D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14:paraId="2BBF189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5D1ECAB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0152DBD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62C8A46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46576FA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vMerge/>
            <w:shd w:val="clear" w:color="auto" w:fill="auto"/>
            <w:vAlign w:val="center"/>
          </w:tcPr>
          <w:p w14:paraId="2362A75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B799A67" w14:textId="77777777" w:rsidTr="006406E9">
        <w:tblPrEx>
          <w:tblCellMar>
            <w:top w:w="0" w:type="dxa"/>
            <w:left w:w="0" w:type="dxa"/>
          </w:tblCellMar>
        </w:tblPrEx>
        <w:tc>
          <w:tcPr>
            <w:tcW w:w="2567" w:type="dxa"/>
            <w:gridSpan w:val="2"/>
            <w:shd w:val="clear" w:color="auto" w:fill="auto"/>
          </w:tcPr>
          <w:p w14:paraId="5F1D0E8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SOROLOGIA DE POSSÍVEL DOADOR DE ÓRGÃO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8C2A1C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bookmarkStart w:id="4" w:name="__DdeLink__15496_102220798733"/>
            <w:bookmarkEnd w:id="4"/>
            <w:r w:rsidRPr="00486665">
              <w:rPr>
                <w:rFonts w:cs="Arial"/>
                <w:sz w:val="16"/>
                <w:szCs w:val="16"/>
              </w:rPr>
              <w:t>Sorologia para doadores da Central de Transplantes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14:paraId="5DC49E7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14:paraId="5AFF1E6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083E4EF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5967B1F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7A22597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2CE3DA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14:paraId="0D204EB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315</w:t>
            </w:r>
          </w:p>
        </w:tc>
      </w:tr>
      <w:tr w:rsidR="00783651" w:rsidRPr="00486665" w14:paraId="00B91BBE" w14:textId="77777777" w:rsidTr="006406E9">
        <w:tblPrEx>
          <w:tblCellMar>
            <w:top w:w="0" w:type="dxa"/>
            <w:left w:w="0" w:type="dxa"/>
          </w:tblCellMar>
        </w:tblPrEx>
        <w:trPr>
          <w:trHeight w:val="345"/>
        </w:trPr>
        <w:tc>
          <w:tcPr>
            <w:tcW w:w="4977" w:type="dxa"/>
            <w:gridSpan w:val="4"/>
            <w:shd w:val="clear" w:color="auto" w:fill="auto"/>
            <w:vAlign w:val="center"/>
          </w:tcPr>
          <w:p w14:paraId="732530E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TOTAL /MÊS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14:paraId="74D2767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21.247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14:paraId="4918B8C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25.498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5475B7F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29.746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4320048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33.997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3E5AA1E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38.245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6022C9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14:paraId="0C7507C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446.205</w:t>
            </w:r>
          </w:p>
        </w:tc>
      </w:tr>
      <w:tr w:rsidR="00783651" w:rsidRPr="00486665" w14:paraId="73A00F3E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0065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06812A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2º ANO </w:t>
            </w:r>
          </w:p>
        </w:tc>
      </w:tr>
      <w:tr w:rsidR="00783651" w:rsidRPr="00486665" w14:paraId="7AEF01D2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  <w:trHeight w:val="557"/>
        </w:trPr>
        <w:tc>
          <w:tcPr>
            <w:tcW w:w="25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6364581D" w14:textId="72DB4CF8" w:rsidR="00783651" w:rsidRPr="00486665" w:rsidRDefault="00783651" w:rsidP="006406E9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Procedimentos</w:t>
            </w:r>
          </w:p>
        </w:tc>
        <w:tc>
          <w:tcPr>
            <w:tcW w:w="241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1B95492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741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924E16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1º</w:t>
            </w:r>
          </w:p>
          <w:p w14:paraId="26E7B35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797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1D6D2D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2º</w:t>
            </w:r>
          </w:p>
          <w:p w14:paraId="49624BB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75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B001A6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3º </w:t>
            </w:r>
          </w:p>
          <w:p w14:paraId="2E02AB1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84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76AE6A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4º </w:t>
            </w:r>
          </w:p>
          <w:p w14:paraId="1B2059B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75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31E4CF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5º </w:t>
            </w:r>
          </w:p>
          <w:p w14:paraId="7C7AB1B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91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A0160A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6º ao12º</w:t>
            </w:r>
          </w:p>
          <w:p w14:paraId="71E4A02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AE1FE8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Total</w:t>
            </w:r>
          </w:p>
        </w:tc>
      </w:tr>
      <w:tr w:rsidR="00783651" w:rsidRPr="00486665" w14:paraId="6B98A0DE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E25C1B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TRIAGEM CLÍNICA DE DOADOR - CANDIDATOS À DOAÇÃO</w:t>
            </w:r>
          </w:p>
        </w:tc>
        <w:tc>
          <w:tcPr>
            <w:tcW w:w="241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98536A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Triagem clínica de doadores de sangue</w:t>
            </w:r>
          </w:p>
        </w:tc>
        <w:tc>
          <w:tcPr>
            <w:tcW w:w="741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168EDF8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797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2228B6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675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24B835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684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25FAFAB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675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287172A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91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2349497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6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D9516C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60.720</w:t>
            </w:r>
          </w:p>
        </w:tc>
      </w:tr>
      <w:tr w:rsidR="00783651" w:rsidRPr="00486665" w14:paraId="21AF7802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960622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COLETA DE SANGUE- DOADORES ÁPTOS</w:t>
            </w:r>
          </w:p>
        </w:tc>
        <w:tc>
          <w:tcPr>
            <w:tcW w:w="241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1A2559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Coleta de sangue para transfusão</w:t>
            </w:r>
          </w:p>
        </w:tc>
        <w:tc>
          <w:tcPr>
            <w:tcW w:w="741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BBAA9D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797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312A67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675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D88619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684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414D99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675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EEB3EF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91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1DB081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6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AD1E79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46.560</w:t>
            </w:r>
          </w:p>
        </w:tc>
      </w:tr>
      <w:tr w:rsidR="00783651" w:rsidRPr="00486665" w14:paraId="5EF93C38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</w:tcPr>
          <w:p w14:paraId="639BB5D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PLAQUETAFERESE-DOADOR DE PLAQUETAS POR AFÉRESE</w:t>
            </w:r>
          </w:p>
        </w:tc>
        <w:tc>
          <w:tcPr>
            <w:tcW w:w="2410" w:type="dxa"/>
            <w:gridSpan w:val="2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</w:tcPr>
          <w:p w14:paraId="679D215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Coleta de sangue para transfusão com processadora automática - aférese</w:t>
            </w:r>
          </w:p>
        </w:tc>
        <w:tc>
          <w:tcPr>
            <w:tcW w:w="741" w:type="dxa"/>
            <w:gridSpan w:val="2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12153E6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97" w:type="dxa"/>
            <w:gridSpan w:val="2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5407E4E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675" w:type="dxa"/>
            <w:gridSpan w:val="2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4DE5A34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684" w:type="dxa"/>
            <w:gridSpan w:val="2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DB58C1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675" w:type="dxa"/>
            <w:gridSpan w:val="2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38CC627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910" w:type="dxa"/>
            <w:gridSpan w:val="3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13EB334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62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411BB4F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792</w:t>
            </w:r>
          </w:p>
        </w:tc>
      </w:tr>
      <w:tr w:rsidR="00783651" w:rsidRPr="00486665" w14:paraId="0E99104D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12C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PRODUÇÃO DE HEMOCOMPONENTES-MAC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0FD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Processamento / Fracionamento de sangue total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D03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2DD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478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F4C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889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326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0EB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103.200</w:t>
            </w:r>
          </w:p>
        </w:tc>
      </w:tr>
      <w:tr w:rsidR="00783651" w:rsidRPr="00486665" w14:paraId="00AEB5E5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10D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737920A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08E5A04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6C41701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257729E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PROCEDIMENTOS ESPECIAIS - MAC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733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Coleta de sangue para exame de histocompatibilidade (medula óssea) 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EF9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31B6ACE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4813CCD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4E4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3F727CF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262FF52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BD9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6761732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208BE60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773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705EE05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02D1FFA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F94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29ED989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1B041B1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543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209D765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3D1338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B90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712C7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AC3B2C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77.040</w:t>
            </w:r>
          </w:p>
        </w:tc>
      </w:tr>
      <w:tr w:rsidR="00783651" w:rsidRPr="00486665" w14:paraId="276C6B3D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984C2B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52FE7D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86665">
              <w:rPr>
                <w:rFonts w:cs="Arial"/>
                <w:sz w:val="16"/>
                <w:szCs w:val="16"/>
              </w:rPr>
              <w:t>Deleucotização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de concentrado de hemácias 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19DDE8D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713B443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9B5F63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24B2461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6636973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5755380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B5282A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69BD2AA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55AB9C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4961775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86665">
              <w:rPr>
                <w:rFonts w:cs="Arial"/>
                <w:sz w:val="16"/>
                <w:szCs w:val="16"/>
              </w:rPr>
              <w:t>Deleucotização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de concentrado de plaquetas </w:t>
            </w:r>
          </w:p>
        </w:tc>
        <w:tc>
          <w:tcPr>
            <w:tcW w:w="741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D0EA94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6804D4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322544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5707B7F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5E29D4A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5CFEB8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48C54B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F75E9B5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2EDB53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44D3F8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Identificação de anticorpos séricos irregulares com painel de hemácias </w:t>
            </w:r>
          </w:p>
        </w:tc>
        <w:tc>
          <w:tcPr>
            <w:tcW w:w="741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528A8A9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27F29E8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21B8E10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4C9CF18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3BE9AB4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E5D366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8FC3B2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721F7E9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</w:tcPr>
          <w:p w14:paraId="1993BAD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</w:tcPr>
          <w:p w14:paraId="5373AE22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Irradiação de sangue e componentes destinados à transfusão </w:t>
            </w:r>
          </w:p>
        </w:tc>
        <w:tc>
          <w:tcPr>
            <w:tcW w:w="741" w:type="dxa"/>
            <w:gridSpan w:val="2"/>
            <w:vMerge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17EC3B0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5CA0310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08851AE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565EF7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629FFF5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2F12C00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7D5DEB8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FC88CEA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52F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11EC168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29297E2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37DA8094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54838DB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55E1CC6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EXAMES IMUNOHEMATOLÓGICOS - MAC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5F9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Pesquisa de Hemoglobina S HEMOGO, HR 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AA4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5D7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C1D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C30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85D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705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125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130.320</w:t>
            </w:r>
          </w:p>
        </w:tc>
      </w:tr>
      <w:tr w:rsidR="00783651" w:rsidRPr="00486665" w14:paraId="0FA96B54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C9C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5F7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Pesquisa de Hemoglobina S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HUGOL e HC 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03F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DDB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C44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994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097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CC3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ED0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4509031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23D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12D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Exames Imunohematológicos em doador de sangue HR 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B7E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BA7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557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B7E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55A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FD5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FC7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C6B5702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604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BC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Exames Imunohematológicos em doador de sangue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HUGOL e HC 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595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597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2C4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6CA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DAE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624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BC7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4A1F5C1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B48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7FD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86665">
              <w:rPr>
                <w:rFonts w:cs="Arial"/>
                <w:sz w:val="16"/>
                <w:szCs w:val="16"/>
              </w:rPr>
              <w:t>Fenotipagem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de Sistema RH -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9BC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C82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4AD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2A8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248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44A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A7C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7E5457C8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D33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BB1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Teste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Fenotipagem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K, FYA, JYA, JKB em gel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BC8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1F9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E06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318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CF6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92D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FAB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5D73CCAC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85E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EXAMES SOROLÓGICOS - MAC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88B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Sorologia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Ie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II de doador HEMOGO, HR 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00D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231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5EE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A27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DEF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2EC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823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60.360</w:t>
            </w:r>
          </w:p>
        </w:tc>
      </w:tr>
      <w:tr w:rsidR="00783651" w:rsidRPr="00486665" w14:paraId="4312E1DE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BCC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CD0C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Sorologia I e II de doador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HUGOL e HC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2C6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A27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7FD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930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310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EB2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4E2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66FF8C6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E83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4E2CC61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26B87C6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0E8A6F84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EXAMES HEMATOLÓGICOS - MAC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CF7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Dosagem de fator IX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61D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A1B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969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DFA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818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132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835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2.040</w:t>
            </w:r>
          </w:p>
        </w:tc>
      </w:tr>
      <w:tr w:rsidR="00783651" w:rsidRPr="00486665" w14:paraId="72BF3A26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9F0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E0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Dosagem de fator VIII 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E5B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8BE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ACC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21C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432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452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E1C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7106E6EE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C01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D93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Dosagem de fibrinogênio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4A0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BEF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B35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231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076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5F9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230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76B26CC7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252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522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Dosagem de fator VIII (inibidor) 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E0A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1C1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8BD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05F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357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B9B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F83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67C00A7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0D9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716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Determinação de tempo de determinação de tromboplastina parcial (TTPA) 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9AC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638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52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591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E3B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33E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F1B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00323FC7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D43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421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Determinação de tempo de determinação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protombina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(TAP)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F70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8CA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C21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091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2A5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747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EFC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6236FF6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608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ED7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Hemograma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CEF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A05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FAF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1D9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C1A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6D7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6E8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F8C9CA8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035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480AF0D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66C5A38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472003F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32459105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AMBULATÓRIO - MAC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48A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Aplicação de fator de coagulação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093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035C39D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525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A1B4CD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CD0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23EBB2D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0E1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158230A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258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3AFD20E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53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21A5551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9C8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18828A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3.720</w:t>
            </w:r>
          </w:p>
        </w:tc>
      </w:tr>
      <w:tr w:rsidR="00783651" w:rsidRPr="00486665" w14:paraId="500E4777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062BAE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6A878F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hemácias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6836A30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131859D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283A9BD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6B78623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45BAD4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4C13F8C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53BBEA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54E0221A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ED8738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0D5C17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</w:t>
            </w:r>
          </w:p>
        </w:tc>
        <w:tc>
          <w:tcPr>
            <w:tcW w:w="741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36BB28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55AC6C4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52C4044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44E572C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3172469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809FA9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DEA15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7DE8618D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58932B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B6A625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</w:tc>
        <w:tc>
          <w:tcPr>
            <w:tcW w:w="741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6B4BFD6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5D45F34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5F92929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150E22E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5A5E3B1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6C0E5B5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DD20A7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7636210B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6F354D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00A5DE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 por aférese</w:t>
            </w:r>
          </w:p>
        </w:tc>
        <w:tc>
          <w:tcPr>
            <w:tcW w:w="741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38C1175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62A88BA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7702E1A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4497CF4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EF7001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34CBB93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68D4FA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0AD11F2D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59E9F9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15DB37C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plasma fresco</w:t>
            </w:r>
          </w:p>
        </w:tc>
        <w:tc>
          <w:tcPr>
            <w:tcW w:w="741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2BB5C0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68C6A3C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27850A5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35E9F04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6AB3199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73E8F11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75231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9699968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  <w:trHeight w:val="552"/>
        </w:trPr>
        <w:tc>
          <w:tcPr>
            <w:tcW w:w="2552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3A5BCB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844A6B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plasma isento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</w:tc>
        <w:tc>
          <w:tcPr>
            <w:tcW w:w="741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5CBDBC0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75E4810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5A3629B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6AEAC18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4B0EF11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17430CC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24E85A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6D47FEA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</w:tcPr>
          <w:p w14:paraId="032EE07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3864CEE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METAS DE PRODUÇÃO AIH DOS HOSPITAIS-MAC</w:t>
            </w:r>
          </w:p>
        </w:tc>
        <w:tc>
          <w:tcPr>
            <w:tcW w:w="2410" w:type="dxa"/>
            <w:gridSpan w:val="2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</w:tcPr>
          <w:p w14:paraId="0E623FD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6A374C34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Aférese Terapêutica</w:t>
            </w:r>
          </w:p>
        </w:tc>
        <w:tc>
          <w:tcPr>
            <w:tcW w:w="741" w:type="dxa"/>
            <w:gridSpan w:val="2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66735CD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797" w:type="dxa"/>
            <w:gridSpan w:val="2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2BD071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675" w:type="dxa"/>
            <w:gridSpan w:val="2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58C68BB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684" w:type="dxa"/>
            <w:gridSpan w:val="2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53EA134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675" w:type="dxa"/>
            <w:gridSpan w:val="2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55F2DFB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910" w:type="dxa"/>
            <w:gridSpan w:val="3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617E380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4238C46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60</w:t>
            </w:r>
          </w:p>
        </w:tc>
      </w:tr>
      <w:tr w:rsidR="00783651" w:rsidRPr="00486665" w14:paraId="0FEAFB14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E03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21157E44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5099B9E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347E1D3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6533FE0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16A54915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5DF16BB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MEDICINA TRANSFUSIONAL </w:t>
            </w:r>
          </w:p>
          <w:p w14:paraId="11BF2BF2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(HOSPITALAR)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A72C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Preparo de componentes lavados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2F0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1D0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38B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98E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8AC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9D2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D49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24.780</w:t>
            </w:r>
          </w:p>
        </w:tc>
      </w:tr>
      <w:tr w:rsidR="00783651" w:rsidRPr="00486665" w14:paraId="1B5AE4E4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EDA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132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Preparo de componentes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aliquotados</w:t>
            </w:r>
            <w:proofErr w:type="spellEnd"/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D5A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E48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D07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166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B38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25C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EDB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518CFD4E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B1C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0CE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hemácias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3CE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75B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5EC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7AD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90C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55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EF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EB9F02A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71A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D99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EE6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5F8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7DE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D16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24C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D80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7AC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7317580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61F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DB82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F7D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0FB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5E5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AD7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70F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940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46A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01B1F3B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85B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A67C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 por aférese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C26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D89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0E0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730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1A5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DE5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55B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1206743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D46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4A12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plasma fresco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3A4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8AC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658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AAA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CFB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9F0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EF6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B5639CE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403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9A4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plasma isento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6C3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EB4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CB9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5BC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187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77F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83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76157AEA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516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SOROLOGIA DE POSSÍVEL DOADOR DE ÓRGÃO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A84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Sorologia para doadores da Central de Transplantes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71E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6B8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49D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027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53E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E79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4C7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360</w:t>
            </w:r>
          </w:p>
        </w:tc>
      </w:tr>
      <w:tr w:rsidR="00783651" w:rsidRPr="00486665" w14:paraId="67BE35DD" w14:textId="77777777" w:rsidTr="00640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</w:tblCellMar>
        </w:tblPrEx>
        <w:trPr>
          <w:gridAfter w:val="1"/>
          <w:wAfter w:w="15" w:type="dxa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31196A8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TOTAL /MÊS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371993B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6B43B96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202D796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0B97CA3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5935CA1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7F95D47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2043DA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509.952</w:t>
            </w:r>
          </w:p>
        </w:tc>
      </w:tr>
    </w:tbl>
    <w:p w14:paraId="07254557" w14:textId="77777777" w:rsidR="00783651" w:rsidRPr="00486665" w:rsidRDefault="00783651" w:rsidP="00783651">
      <w:pPr>
        <w:pStyle w:val="Corpodetexto"/>
        <w:spacing w:line="240" w:lineRule="auto"/>
        <w:jc w:val="both"/>
        <w:rPr>
          <w:rFonts w:ascii="Arial" w:hAnsi="Arial" w:cs="Arial"/>
        </w:rPr>
      </w:pPr>
    </w:p>
    <w:tbl>
      <w:tblPr>
        <w:tblW w:w="10065" w:type="dxa"/>
        <w:tblInd w:w="1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365"/>
        <w:gridCol w:w="13"/>
        <w:gridCol w:w="587"/>
        <w:gridCol w:w="13"/>
        <w:gridCol w:w="587"/>
        <w:gridCol w:w="13"/>
        <w:gridCol w:w="587"/>
        <w:gridCol w:w="13"/>
        <w:gridCol w:w="552"/>
        <w:gridCol w:w="13"/>
        <w:gridCol w:w="559"/>
        <w:gridCol w:w="13"/>
        <w:gridCol w:w="718"/>
        <w:gridCol w:w="13"/>
        <w:gridCol w:w="617"/>
      </w:tblGrid>
      <w:tr w:rsidR="00783651" w:rsidRPr="00486665" w14:paraId="62F0732D" w14:textId="77777777" w:rsidTr="007C21E3">
        <w:tc>
          <w:tcPr>
            <w:tcW w:w="10065" w:type="dxa"/>
            <w:gridSpan w:val="16"/>
            <w:shd w:val="clear" w:color="auto" w:fill="auto"/>
          </w:tcPr>
          <w:p w14:paraId="3BE1DD3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3º ANO </w:t>
            </w:r>
          </w:p>
        </w:tc>
      </w:tr>
      <w:tr w:rsidR="00783651" w:rsidRPr="00486665" w14:paraId="5E6FE447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shd w:val="clear" w:color="auto" w:fill="auto"/>
          </w:tcPr>
          <w:p w14:paraId="3D7F6A4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Procedimentos</w:t>
            </w:r>
          </w:p>
          <w:p w14:paraId="5C1CF2F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5DA1F16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28B5F58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1º</w:t>
            </w:r>
          </w:p>
          <w:p w14:paraId="6799D77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13ED029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2º</w:t>
            </w:r>
          </w:p>
          <w:p w14:paraId="06896AC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60D2C4F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3º </w:t>
            </w:r>
          </w:p>
          <w:p w14:paraId="10DAFBB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BF6857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4º </w:t>
            </w:r>
          </w:p>
          <w:p w14:paraId="7B6B5A6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6079283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5º </w:t>
            </w:r>
          </w:p>
          <w:p w14:paraId="2309BD2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47AA207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left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6º ao12º</w:t>
            </w:r>
          </w:p>
          <w:p w14:paraId="64AD326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3736ED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Total</w:t>
            </w:r>
          </w:p>
        </w:tc>
      </w:tr>
      <w:tr w:rsidR="00783651" w:rsidRPr="00486665" w14:paraId="0ABE0715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shd w:val="clear" w:color="auto" w:fill="auto"/>
          </w:tcPr>
          <w:p w14:paraId="05955E2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TRIAGEM CLÍNICA DE DOADOR - CANDIDATOS À DOAÇÃO</w:t>
            </w:r>
          </w:p>
        </w:tc>
        <w:tc>
          <w:tcPr>
            <w:tcW w:w="2365" w:type="dxa"/>
            <w:shd w:val="clear" w:color="auto" w:fill="auto"/>
          </w:tcPr>
          <w:p w14:paraId="4E498FE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Triagem clínica de doadores de sangue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772352C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212CB5A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4B40A0A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0960053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43B564C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20E6FC0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8608AE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60.720</w:t>
            </w:r>
          </w:p>
        </w:tc>
      </w:tr>
      <w:tr w:rsidR="00783651" w:rsidRPr="00486665" w14:paraId="20348530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shd w:val="clear" w:color="auto" w:fill="auto"/>
          </w:tcPr>
          <w:p w14:paraId="37225C7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COLETA DE SANGUE- DOADORES ÁPTOS</w:t>
            </w:r>
          </w:p>
        </w:tc>
        <w:tc>
          <w:tcPr>
            <w:tcW w:w="2365" w:type="dxa"/>
            <w:shd w:val="clear" w:color="auto" w:fill="auto"/>
          </w:tcPr>
          <w:p w14:paraId="3C41FEA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Coleta de sangue para transfusão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4AD3E43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3DE7537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6E79161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651CD8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7B472F2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74E7D27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C81F22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46.560</w:t>
            </w:r>
          </w:p>
        </w:tc>
      </w:tr>
      <w:tr w:rsidR="00783651" w:rsidRPr="00486665" w14:paraId="50C2CC9D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shd w:val="clear" w:color="auto" w:fill="auto"/>
          </w:tcPr>
          <w:p w14:paraId="19E6380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PLAQUETAFERESE-DOADOR DE PLAQUETAS POR AFÉRESE</w:t>
            </w:r>
          </w:p>
        </w:tc>
        <w:tc>
          <w:tcPr>
            <w:tcW w:w="2365" w:type="dxa"/>
            <w:shd w:val="clear" w:color="auto" w:fill="auto"/>
          </w:tcPr>
          <w:p w14:paraId="2FFFA00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Coleta de sangue para transfusão com processadora automática - aférese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7CAC388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7601DED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40CF071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14F081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2FF6504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773235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71F8F2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792</w:t>
            </w:r>
          </w:p>
        </w:tc>
      </w:tr>
      <w:tr w:rsidR="00783651" w:rsidRPr="00486665" w14:paraId="61B08DE3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shd w:val="clear" w:color="auto" w:fill="auto"/>
          </w:tcPr>
          <w:p w14:paraId="5C3084E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PRODUÇÃO DE HEMOCOMPONENTES-MAC</w:t>
            </w:r>
          </w:p>
        </w:tc>
        <w:tc>
          <w:tcPr>
            <w:tcW w:w="2365" w:type="dxa"/>
            <w:shd w:val="clear" w:color="auto" w:fill="auto"/>
          </w:tcPr>
          <w:p w14:paraId="4C67013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Processamento / Fracionamento de sangue total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26A63B0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23431A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3762660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4F2075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64118AA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1000D28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A9A59A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E6EC4E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5A85565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484F3CA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22D77B3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3F9F841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59B314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DBE899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103.200</w:t>
            </w:r>
          </w:p>
        </w:tc>
      </w:tr>
      <w:tr w:rsidR="00783651" w:rsidRPr="00486665" w14:paraId="410B9288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 w:val="restart"/>
            <w:shd w:val="clear" w:color="auto" w:fill="auto"/>
          </w:tcPr>
          <w:p w14:paraId="4D40343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33206B1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7DB918E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40FD8E6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5A4C73F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420971D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7F613E4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PROCEDIMENTOS ESPECIAIS - MAC</w:t>
            </w:r>
          </w:p>
        </w:tc>
        <w:tc>
          <w:tcPr>
            <w:tcW w:w="2365" w:type="dxa"/>
            <w:shd w:val="clear" w:color="auto" w:fill="auto"/>
          </w:tcPr>
          <w:p w14:paraId="509E858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Coleta de sangue para exame de histocompatibilidade (medula óssea) 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6C75692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6F50DB1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BF198A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4E7A51C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459F221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04EBC96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565" w:type="dxa"/>
            <w:gridSpan w:val="2"/>
            <w:vMerge w:val="restart"/>
            <w:shd w:val="clear" w:color="auto" w:fill="auto"/>
            <w:vAlign w:val="center"/>
          </w:tcPr>
          <w:p w14:paraId="649AA10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1B215CB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14:paraId="69EFC9E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2F2082F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14:paraId="0D4C5F5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45F1ABB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6355B75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6A685ED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77.040</w:t>
            </w:r>
          </w:p>
        </w:tc>
      </w:tr>
      <w:tr w:rsidR="00783651" w:rsidRPr="00486665" w14:paraId="18BE4565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7401543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720939B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486665">
              <w:rPr>
                <w:rFonts w:cs="Arial"/>
                <w:sz w:val="16"/>
                <w:szCs w:val="16"/>
              </w:rPr>
              <w:t>Deleucotização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de concentrado de hemácias 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6F7289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2DE363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1D2259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45F8A3E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6EB5193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3495C26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704EC3E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75DA1BF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5678EA7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77C7A89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486665">
              <w:rPr>
                <w:rFonts w:cs="Arial"/>
                <w:sz w:val="16"/>
                <w:szCs w:val="16"/>
              </w:rPr>
              <w:t>Deleucotização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de concentrado de plaquetas 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19BFFD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8B2207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49339E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1F21759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61A8E27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2703F8E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5E71307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54D179EE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1E12E5A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56019D5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Identificação de anticorpos séricos irregulares com painel de hemácias 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6FD489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DD61DE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A46BD8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36E0BE6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66F451C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45F1FE2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6FB02D9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0DC8CB62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033F805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362B847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Irradiação de sangue e componentes destinados à transfusão 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E86850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9AB4C2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B95DE8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4F875AE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16B82D8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32B7A8C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4AD2A31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745A9919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 w:val="restart"/>
            <w:shd w:val="clear" w:color="auto" w:fill="auto"/>
          </w:tcPr>
          <w:p w14:paraId="6B2F306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0C60323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617413C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3D273C9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254C466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7A356CD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EXAMES IMUNOHEMATOLÓGICOS - MAC</w:t>
            </w:r>
          </w:p>
        </w:tc>
        <w:tc>
          <w:tcPr>
            <w:tcW w:w="2365" w:type="dxa"/>
            <w:shd w:val="clear" w:color="auto" w:fill="auto"/>
          </w:tcPr>
          <w:p w14:paraId="6E9DD11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Pesquisa de Hemoglobina S HEMOGO, HR 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376A6C5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8CB267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74905DE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565" w:type="dxa"/>
            <w:gridSpan w:val="2"/>
            <w:vMerge w:val="restart"/>
            <w:shd w:val="clear" w:color="auto" w:fill="auto"/>
            <w:vAlign w:val="center"/>
          </w:tcPr>
          <w:p w14:paraId="6170491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14:paraId="2BB15BF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14:paraId="4E21CD5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01CEC4A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130.320</w:t>
            </w:r>
          </w:p>
        </w:tc>
      </w:tr>
      <w:tr w:rsidR="00783651" w:rsidRPr="00486665" w14:paraId="29B6ECD9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52B045E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4F76760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Pesquisa de Hemoglobina S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HUGOL e HC 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E9AAC7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ED7BE8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5B524B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614DB0D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7C85B1F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300A5C9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188E649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E1E921D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69A9067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1468ED1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Exames Imunohematológicos em doador de sangue HR 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85BCB7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4988A3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AFB237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4F8D658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7E7BB95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6B82104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77B74D5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511ED20D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05D8537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570658B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Exames Imunohematológicos em doador de sangue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HUGOL e HC 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9863A9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D81E7E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BAB56B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172AD91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61D61D3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6E2ACD9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7B1E368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82475EE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266D240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440CCCB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486665">
              <w:rPr>
                <w:rFonts w:cs="Arial"/>
                <w:sz w:val="16"/>
                <w:szCs w:val="16"/>
              </w:rPr>
              <w:t>Fenotipagem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de Sistema RH -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A16084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A4790E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68F18A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5AB2A38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123937F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3825774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105D58C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A4C606A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59CD13E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2B81B36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Teste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Fenotipagem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K, FYA, JYA, JKB em gel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9CD380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0EA95A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27BAA8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5D49600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62F67AE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24D52EB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216E94B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0EDD788E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 w:val="restart"/>
            <w:shd w:val="clear" w:color="auto" w:fill="auto"/>
          </w:tcPr>
          <w:p w14:paraId="4F1B88D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EXAMES SOROLÓGICOS - MAC</w:t>
            </w:r>
          </w:p>
        </w:tc>
        <w:tc>
          <w:tcPr>
            <w:tcW w:w="2365" w:type="dxa"/>
            <w:shd w:val="clear" w:color="auto" w:fill="auto"/>
          </w:tcPr>
          <w:p w14:paraId="6E5E75A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Sorologia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Ie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II de doador HEMOGO, HR 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38D3782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23B65CB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260EE64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565" w:type="dxa"/>
            <w:gridSpan w:val="2"/>
            <w:vMerge w:val="restart"/>
            <w:shd w:val="clear" w:color="auto" w:fill="auto"/>
            <w:vAlign w:val="center"/>
          </w:tcPr>
          <w:p w14:paraId="24A5859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14:paraId="7D03C4F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14:paraId="14A8AF1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26510FF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60.360</w:t>
            </w:r>
          </w:p>
        </w:tc>
      </w:tr>
      <w:tr w:rsidR="00783651" w:rsidRPr="00486665" w14:paraId="39B99003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6166978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37D116B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Sorologia I e II de doador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HUGOL e HC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B61A5E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C25671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1F048E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5A29893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06816E1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2E68B51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01F89D5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A0384CF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 w:val="restart"/>
            <w:shd w:val="clear" w:color="auto" w:fill="auto"/>
          </w:tcPr>
          <w:p w14:paraId="1ED6A8C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lastRenderedPageBreak/>
              <w:t> </w:t>
            </w:r>
          </w:p>
          <w:p w14:paraId="2C156AB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4CAB4CC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62ACB8B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1737498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EXAMES HEMATOLÓGICOS - MAC</w:t>
            </w:r>
          </w:p>
        </w:tc>
        <w:tc>
          <w:tcPr>
            <w:tcW w:w="2365" w:type="dxa"/>
            <w:shd w:val="clear" w:color="auto" w:fill="auto"/>
          </w:tcPr>
          <w:p w14:paraId="3F0D96D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Dosagem de fator IX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760902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1E87A83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554C798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565" w:type="dxa"/>
            <w:gridSpan w:val="2"/>
            <w:vMerge w:val="restart"/>
            <w:shd w:val="clear" w:color="auto" w:fill="auto"/>
            <w:vAlign w:val="center"/>
          </w:tcPr>
          <w:p w14:paraId="71E00BE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14:paraId="3B36B76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14:paraId="3D25B8E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6B33B71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2.040</w:t>
            </w:r>
          </w:p>
        </w:tc>
      </w:tr>
      <w:tr w:rsidR="00783651" w:rsidRPr="00486665" w14:paraId="4AE6BB31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340ACD7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1D7A41E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Dosagem de fator VIII 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63E05D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471FBC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3D55EB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0B9F15E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71190C9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6904375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61CB2F6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7034AB0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10A81DC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1C8BCA2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Dosagem de fibrinogênio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9D789C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CCE171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958F89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5544AE6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46E2F26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0B79CBC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5A8B8F3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AB25031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145523D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214DE50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Dosagem de fator VIII (inibidor) 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456F35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6C1146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837E90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23F30A2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3DD87F5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359AD16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0F6116B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E388552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45BB211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36F27A6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Determinação de tempo de determinação de tromboplastina parcial (TTPA) 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F4DA61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0E9ABC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F70C37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7406BC6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4177EE3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30FB034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28BAB82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1076EB3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795F4EA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5858B7B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Determinação de tempo de determinação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protombina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(TAP)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E8D45C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CBB53C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98B2EF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1B94F8C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3D1864E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6BE3A26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16D9EA8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5E87AEBA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552E963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7745262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Hemograma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2D66BA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6ECE7A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9806A9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3E85995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265875D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2AACE39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45A4CE3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0C91E37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 w:val="restart"/>
            <w:shd w:val="clear" w:color="auto" w:fill="auto"/>
          </w:tcPr>
          <w:p w14:paraId="16470FD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3F3808D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63B725F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0438987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0A3D493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6C2DDFB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AMBULATÓRIO - MAC</w:t>
            </w:r>
          </w:p>
        </w:tc>
        <w:tc>
          <w:tcPr>
            <w:tcW w:w="2365" w:type="dxa"/>
            <w:shd w:val="clear" w:color="auto" w:fill="auto"/>
          </w:tcPr>
          <w:p w14:paraId="36EBBC6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Aplicação de fator de coagulação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CA6B3E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724F5BA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697C409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EC6540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7993018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17ADDE6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565" w:type="dxa"/>
            <w:gridSpan w:val="2"/>
            <w:vMerge w:val="restart"/>
            <w:shd w:val="clear" w:color="auto" w:fill="auto"/>
            <w:vAlign w:val="center"/>
          </w:tcPr>
          <w:p w14:paraId="043ABB5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C32A85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14:paraId="1E71DFD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11A5E03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14:paraId="2397DAB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13AEDA4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35F7AA6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9522E5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3.720</w:t>
            </w:r>
          </w:p>
        </w:tc>
      </w:tr>
      <w:tr w:rsidR="00783651" w:rsidRPr="00486665" w14:paraId="089E141C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1E9916F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7214078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hemácias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570DC0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5B584E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FB890F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569F62D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3BA0F5D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29049B2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30C1747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F82BC8D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33763AF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59C0991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CBE5AF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DB41AA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1706F7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1170CB1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2F2B5D2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2DA0DB4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0F08612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F000952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6588425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3765EAA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BE7195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BC3622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198C28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7C6B07B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3113AF1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5B3063B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6A6E27F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0E9BAD3E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5F72596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40DD346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 por aférese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130987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056759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FE9B93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54740B8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02EA7CD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78C39B7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03311FC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C2F0138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0551E89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3255854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plasma fresco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5E7087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B3D0AA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FCFB7A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6EC5B14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312FA7D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0C45FCD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74012D2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7E24B64B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624EB48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006FC01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plasma isento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  <w:p w14:paraId="5A29C6B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FB849F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BF99F7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2671D7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68E2A03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5929687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2498D10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1597DDC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09DDA5C6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shd w:val="clear" w:color="auto" w:fill="auto"/>
          </w:tcPr>
          <w:p w14:paraId="61725D9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7B7E78B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METAS DE PRODUÇÃO AIH DOS HOSPITAIS- MAC</w:t>
            </w:r>
          </w:p>
        </w:tc>
        <w:tc>
          <w:tcPr>
            <w:tcW w:w="2365" w:type="dxa"/>
            <w:shd w:val="clear" w:color="auto" w:fill="auto"/>
          </w:tcPr>
          <w:p w14:paraId="3DE93FF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3848F2E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Aférese Terapêutica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619A620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7AAF7A8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38FCCB5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5512705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3F6CDDB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4E81EDE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991650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60</w:t>
            </w:r>
          </w:p>
        </w:tc>
      </w:tr>
      <w:tr w:rsidR="00783651" w:rsidRPr="00486665" w14:paraId="7B33E39A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 w:val="restart"/>
            <w:shd w:val="clear" w:color="auto" w:fill="auto"/>
          </w:tcPr>
          <w:p w14:paraId="172D437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3E812DD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7CC7E77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1C06DA8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4DFB40D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3AF36E5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27DCF19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622C527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5963A22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MEDICINA TRANSFUSIONAL </w:t>
            </w:r>
          </w:p>
          <w:p w14:paraId="5E516C1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(HOSPITALAR)</w:t>
            </w:r>
          </w:p>
        </w:tc>
        <w:tc>
          <w:tcPr>
            <w:tcW w:w="2365" w:type="dxa"/>
            <w:shd w:val="clear" w:color="auto" w:fill="auto"/>
          </w:tcPr>
          <w:p w14:paraId="74AD979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Preparo de componentes lavados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429D236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2164961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2ADFB30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565" w:type="dxa"/>
            <w:gridSpan w:val="2"/>
            <w:vMerge w:val="restart"/>
            <w:shd w:val="clear" w:color="auto" w:fill="auto"/>
            <w:vAlign w:val="center"/>
          </w:tcPr>
          <w:p w14:paraId="62E2C00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14:paraId="2FED626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14:paraId="40E5A49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44E75EF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24.780</w:t>
            </w:r>
          </w:p>
        </w:tc>
      </w:tr>
      <w:tr w:rsidR="00783651" w:rsidRPr="00486665" w14:paraId="2AA9385D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10AF870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38DBE99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Preparo de componentes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aliquotados</w:t>
            </w:r>
            <w:proofErr w:type="spellEnd"/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79D1BB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13D683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BD2ED6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65EB4F5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0F4F368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6CEC0A9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3660625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5162A7EA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38E4075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1EF9D63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hemácias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19AE3E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E24EC8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993D7E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47CDB9D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3A5F448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73D587B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61C4AE6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D226790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50D08C5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6BA467E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D33E12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A50E73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CC3DBB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40D1AD9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46FC473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574554B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19CF9F6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A44149D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3BEBEDE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6512BB0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A9D6B3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426B98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CA851B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6055073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3901D7E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16C5022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1EF14DD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077F57E4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10D786E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375F2AC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 por aférese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8F8EC7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09522D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46785F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228B8DC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5ECBE45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4F03A28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597F662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A110E4A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3B5B784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3F2138D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plasma fresco</w:t>
            </w: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88D96A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AD9274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7C4F25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4992A15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1944725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71E3C82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4A834C4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0423C30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vMerge/>
            <w:shd w:val="clear" w:color="auto" w:fill="auto"/>
          </w:tcPr>
          <w:p w14:paraId="6B5DFAF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auto"/>
          </w:tcPr>
          <w:p w14:paraId="0F716D3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plasma isento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D76785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4F4954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60E8FB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shd w:val="clear" w:color="auto" w:fill="auto"/>
            <w:vAlign w:val="center"/>
          </w:tcPr>
          <w:p w14:paraId="77AB522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14:paraId="027BFF6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14:paraId="6A0307A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1148C88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6F0BF45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3402" w:type="dxa"/>
            <w:shd w:val="clear" w:color="auto" w:fill="auto"/>
          </w:tcPr>
          <w:p w14:paraId="780BC00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SOROLOGIA DE POSSÍVEL DOADOR DE ÓRGÃO</w:t>
            </w:r>
          </w:p>
        </w:tc>
        <w:tc>
          <w:tcPr>
            <w:tcW w:w="2365" w:type="dxa"/>
            <w:shd w:val="clear" w:color="auto" w:fill="auto"/>
          </w:tcPr>
          <w:p w14:paraId="75D3788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Sorologia para doadores da Central de Transplantes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4CC4C48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33B3C93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133AB42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4E1DCAA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67F35E8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E7D306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3B80DA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360</w:t>
            </w:r>
          </w:p>
        </w:tc>
      </w:tr>
      <w:tr w:rsidR="00783651" w:rsidRPr="00486665" w14:paraId="182FE022" w14:textId="77777777" w:rsidTr="007C21E3">
        <w:tblPrEx>
          <w:tblCellMar>
            <w:top w:w="0" w:type="dxa"/>
            <w:left w:w="0" w:type="dxa"/>
          </w:tblCellMar>
        </w:tblPrEx>
        <w:tc>
          <w:tcPr>
            <w:tcW w:w="5780" w:type="dxa"/>
            <w:gridSpan w:val="3"/>
            <w:shd w:val="clear" w:color="auto" w:fill="auto"/>
            <w:vAlign w:val="center"/>
          </w:tcPr>
          <w:p w14:paraId="3CE6A0B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TOTAL /MÊS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76B086D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6D31B15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266CF1C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3C85434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5F72D3A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32EBE3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343B97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509.952</w:t>
            </w:r>
          </w:p>
        </w:tc>
      </w:tr>
    </w:tbl>
    <w:p w14:paraId="7FB62528" w14:textId="77777777" w:rsidR="00783651" w:rsidRPr="00486665" w:rsidRDefault="00783651" w:rsidP="00783651">
      <w:pPr>
        <w:pStyle w:val="Corpodetexto"/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039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600"/>
        <w:gridCol w:w="600"/>
        <w:gridCol w:w="600"/>
        <w:gridCol w:w="600"/>
        <w:gridCol w:w="593"/>
        <w:gridCol w:w="675"/>
        <w:gridCol w:w="680"/>
        <w:gridCol w:w="21"/>
      </w:tblGrid>
      <w:tr w:rsidR="00783651" w:rsidRPr="00486665" w14:paraId="1AE9AA23" w14:textId="77777777" w:rsidTr="007C21E3">
        <w:tc>
          <w:tcPr>
            <w:tcW w:w="10039" w:type="dxa"/>
            <w:gridSpan w:val="10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09BC613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4º ANO </w:t>
            </w:r>
          </w:p>
        </w:tc>
      </w:tr>
      <w:tr w:rsidR="00783651" w:rsidRPr="00486665" w14:paraId="0B539335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B49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Procedimentos</w:t>
            </w:r>
          </w:p>
          <w:p w14:paraId="148BECD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5C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999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1º</w:t>
            </w:r>
          </w:p>
          <w:p w14:paraId="195B568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10E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2º</w:t>
            </w:r>
          </w:p>
          <w:p w14:paraId="7CD931C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750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3º </w:t>
            </w:r>
          </w:p>
          <w:p w14:paraId="638EEC4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46D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4º </w:t>
            </w:r>
          </w:p>
          <w:p w14:paraId="5B06DCD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984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 xml:space="preserve">5º </w:t>
            </w:r>
          </w:p>
          <w:p w14:paraId="6F06742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B0A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6ºao12º</w:t>
            </w:r>
          </w:p>
          <w:p w14:paraId="53BCA31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EB4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Total</w:t>
            </w:r>
          </w:p>
        </w:tc>
      </w:tr>
      <w:tr w:rsidR="00783651" w:rsidRPr="00486665" w14:paraId="5A15D543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0344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TRIAGEM CLÍNICA DE DOADOR - CANDIDATOS À DOAÇÃO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053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Triagem clínica de doadores de sangue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140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275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0EA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9CB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4C0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846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7DE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60.720</w:t>
            </w:r>
          </w:p>
        </w:tc>
      </w:tr>
      <w:tr w:rsidR="00783651" w:rsidRPr="00486665" w14:paraId="01D0786E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51D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COLETA DE SANGUE- DOADORES ÁPTOS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918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Coleta de sangue para transfusão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B8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77C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789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F3C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03E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140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343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46.560</w:t>
            </w:r>
          </w:p>
        </w:tc>
      </w:tr>
      <w:tr w:rsidR="00783651" w:rsidRPr="00486665" w14:paraId="5777F2DF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C1E5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PLAQUETAFERESE-DOADOR DE PLAQUETAS POR AFÉRESE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2EE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Coleta de sangue para transfusão com processadora automática - aférese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EE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A1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EC4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ED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3D0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599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CB3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792</w:t>
            </w:r>
          </w:p>
        </w:tc>
      </w:tr>
      <w:tr w:rsidR="00783651" w:rsidRPr="00486665" w14:paraId="3CFEA29F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</w:tcPr>
          <w:p w14:paraId="2FAD3DB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PRODUÇÃO DE HEMOCOMPONENTES-MAC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</w:tcPr>
          <w:p w14:paraId="2424594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Processamento / Fracionamento de sangue total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21812E6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3DD7E0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1337D7B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605C2C6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4B1F39F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080073F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46D37B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103.200</w:t>
            </w:r>
          </w:p>
        </w:tc>
      </w:tr>
      <w:tr w:rsidR="00783651" w:rsidRPr="00486665" w14:paraId="3AF3DC88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8A6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29164BD5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576804B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4C8AC91C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03521A15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7FBF421C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PROCEDIMENTOS ESPECIAIS - MAC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2C0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Coleta de sangue para exame de histocompatibilidade (medula óssea)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E84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8AF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EEC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72A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592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DBC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140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77.040</w:t>
            </w:r>
          </w:p>
        </w:tc>
      </w:tr>
      <w:tr w:rsidR="00783651" w:rsidRPr="00486665" w14:paraId="6DCD75A6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29A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696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486665">
              <w:rPr>
                <w:rFonts w:cs="Arial"/>
                <w:sz w:val="16"/>
                <w:szCs w:val="16"/>
              </w:rPr>
              <w:t>Deleucotização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de concentrado de hemácias 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1CD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3E5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9DF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EB5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125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41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549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8256255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50D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66A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486665">
              <w:rPr>
                <w:rFonts w:cs="Arial"/>
                <w:sz w:val="16"/>
                <w:szCs w:val="16"/>
              </w:rPr>
              <w:t>Deleucotização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de concentrado de plaquetas 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222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6FE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E0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D4B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A5E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593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ED2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7E70880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321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923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Identificação de anticorpos </w:t>
            </w:r>
            <w:r w:rsidRPr="00486665">
              <w:rPr>
                <w:rFonts w:cs="Arial"/>
                <w:sz w:val="16"/>
                <w:szCs w:val="16"/>
              </w:rPr>
              <w:lastRenderedPageBreak/>
              <w:t xml:space="preserve">séricos irregulares com painel de hemácias 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175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92D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419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E3A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CCF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289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9CB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4FD6D3A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DF2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C8E5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Irradiação de sangue e componentes destinados à transfusão 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C33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26D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DF3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801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0D3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C1C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CDB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6C7A7CB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324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5E1A5A7C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340E2ED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1F271E1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3AB9E5C5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08B07DC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EXAMES IMUNOHEMATOLÓGICOS - MAC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F7A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Pesquisa de Hemoglobina S HEMOGO, HR 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B7C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22EF4B2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90B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3616F19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BBF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66BCEC1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D22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0BC0B51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AB0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781724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F65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1EE023F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1D2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25FA84DC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130.320</w:t>
            </w:r>
          </w:p>
        </w:tc>
      </w:tr>
      <w:tr w:rsidR="00783651" w:rsidRPr="00486665" w14:paraId="6924BE90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CF3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55B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Pesquisa de Hemoglobina S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HUGOL e HC 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1F4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B44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B3F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8A8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623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7CC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989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3BC5061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79F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03C2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Exames Imunohematológicos em doador de sangue HR 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CDF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682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727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438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6FE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0E1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4BD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2C17208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4CB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DA2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Exames Imunohematológicos em doador de sangue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HUGOL e HC 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E38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B32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911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5E6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361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F16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6B8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FBF56CA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770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CE8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486665">
              <w:rPr>
                <w:rFonts w:cs="Arial"/>
                <w:sz w:val="16"/>
                <w:szCs w:val="16"/>
              </w:rPr>
              <w:t>Fenotipagem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de Sistema RH -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736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063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570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7D3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B9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B76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2BE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1C20752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  <w:trHeight w:val="5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6D7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E952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Teste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Fenotipagem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K, FYA, JYA, JKB em gel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95E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91B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E86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B55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BE3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4E9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1EE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7AA89AD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A87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EXAMES SOROLÓGICOS - MAC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72C4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Sorologia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Ie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II de doador HEMOGO, HR 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9B3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BC1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AAE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6DC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392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35C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247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60.360</w:t>
            </w:r>
          </w:p>
        </w:tc>
      </w:tr>
      <w:tr w:rsidR="00783651" w:rsidRPr="00486665" w14:paraId="2DE5F063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</w:tcPr>
          <w:p w14:paraId="24707E4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</w:tcPr>
          <w:p w14:paraId="0AA927C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Sorologia I e II de doador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UCT's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HUGOL e HC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16671FA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0D3561B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53F3925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4241BEB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6F3D50C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1E51099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25EA706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561C139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D3D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6A21C83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2D0A2D1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7A716A2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6C034CD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EXAMES HEMATOLÓGICOS - MAC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9DC2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Dosagem de fator IX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0A9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80F515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6F6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580C47C4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199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6C25C66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F90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4B13224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32D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6D05848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C12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7C34B3A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46B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4AF9E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2.040</w:t>
            </w:r>
          </w:p>
        </w:tc>
      </w:tr>
      <w:tr w:rsidR="00783651" w:rsidRPr="00486665" w14:paraId="1FFD11A7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8B4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58B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Dosagem de fator VIII 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659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DDB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C41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D3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D6C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724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BDE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C429ADB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045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55A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Dosagem de fibrinogênio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AB4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D66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00F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CB8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3AE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9EE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FE7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67948D7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A0E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3DA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Dosagem de fator VIII (inibidor) 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E0D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B81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635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DD3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4E4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03C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0C5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19B79649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400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B71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Determinação de tempo de determinação de tromboplastina parcial (TTPA) 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AF5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CA2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4E6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C3B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59A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C27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7AA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5882CA6C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248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C0EA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Determinação de tempo de determinação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protombina</w:t>
            </w:r>
            <w:proofErr w:type="spellEnd"/>
            <w:r w:rsidRPr="00486665">
              <w:rPr>
                <w:rFonts w:cs="Arial"/>
                <w:sz w:val="16"/>
                <w:szCs w:val="16"/>
              </w:rPr>
              <w:t xml:space="preserve"> (TAP)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916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C47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436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94E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1AE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DBE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C11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10E2A68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66E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90D2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Hemograma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7BE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9F9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418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66D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E47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FF4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DEB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A61F894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A62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6A5C263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6C331C7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7FD6FCA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75A8931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 </w:t>
            </w:r>
          </w:p>
          <w:p w14:paraId="5F210C76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AMBULATÓRIO - MAC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02F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Aplicação de fator de coagulação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112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DBD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AD0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BA8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32C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AC5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B03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3.720</w:t>
            </w:r>
          </w:p>
        </w:tc>
      </w:tr>
      <w:tr w:rsidR="00783651" w:rsidRPr="00486665" w14:paraId="77639F48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291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5E8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hemácias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54A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BB6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512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1C9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ABC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28E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610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341DE47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7C4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71A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06E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DA0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3AF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83D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FFA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A1B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75E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5BF609C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23B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AF65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8B0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ADD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53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7D1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BA9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1E8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FB8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507DD805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1B5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83D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 por aférese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A18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8A6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E9B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944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50B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354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D89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1F305A8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166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438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plasma fresco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80E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90A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511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24A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8B6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065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2C5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52124DA4" w14:textId="77777777" w:rsidTr="00C74868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  <w:trHeight w:val="41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E83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FB7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plasma isento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  <w:p w14:paraId="61C0DA2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72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AB3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8C0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EEB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F4F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5F9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443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3183E50D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62B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6B8E0EE1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METAS DE PRODUÇÃO AIH DOS HOSPITAIS- MAC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B13E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  <w:p w14:paraId="2AE579C2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Aférese Terapêutica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BFF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8BA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3121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7FF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799F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BBC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942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60</w:t>
            </w:r>
          </w:p>
        </w:tc>
      </w:tr>
      <w:tr w:rsidR="00783651" w:rsidRPr="00486665" w14:paraId="52DE446D" w14:textId="77777777" w:rsidTr="007E12F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  <w:trHeight w:val="3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FCBD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3D4AB06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755E662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41813D2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16150047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</w:p>
          <w:p w14:paraId="3EB87338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MEDICINA TRANSFUSIONAL </w:t>
            </w:r>
          </w:p>
          <w:p w14:paraId="4528F380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(HOSPITALAR)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4C44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Preparo de componentes lavados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B395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1DAB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7FD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979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956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B169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D6B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24.780</w:t>
            </w:r>
          </w:p>
        </w:tc>
      </w:tr>
      <w:tr w:rsidR="00783651" w:rsidRPr="00486665" w14:paraId="11387DD2" w14:textId="77777777" w:rsidTr="007E12F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  <w:trHeight w:val="46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FAA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2945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Preparo de componentes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aliquotados</w:t>
            </w:r>
            <w:proofErr w:type="spellEnd"/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09E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4BA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D98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C8B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E1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CBC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933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6FC01656" w14:textId="77777777" w:rsidTr="007E12F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  <w:trHeight w:val="46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8B8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64C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hemácias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2E36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BA7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245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78F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7C6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DEF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C2D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058E773D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  <w:trHeight w:val="53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C5B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140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8DB5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31B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447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878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3623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AC5E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48D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E73F855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  <w:trHeight w:val="52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20C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1073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B33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271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1B8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4F3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275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AC3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B83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0843AC9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A820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A5E5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concentrado de plaquetas por aférese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2CF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D36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D25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3F79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DAD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B0A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2AEA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86E2276" w14:textId="77777777" w:rsidTr="00C74868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  <w:trHeight w:val="21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FA8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C7C9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Transfusão de plasma fresco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537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05B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49DD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991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360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437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88D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2413F3FC" w14:textId="77777777" w:rsidTr="00C74868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  <w:trHeight w:val="52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C7BC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39FB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 xml:space="preserve">Transfusão de plasma isento de </w:t>
            </w:r>
            <w:proofErr w:type="spellStart"/>
            <w:r w:rsidRPr="00486665">
              <w:rPr>
                <w:rFonts w:cs="Arial"/>
                <w:sz w:val="16"/>
                <w:szCs w:val="16"/>
              </w:rPr>
              <w:t>crioprecipitado</w:t>
            </w:r>
            <w:proofErr w:type="spellEnd"/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4558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4824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5AA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AC41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0452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74EF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E90B" w14:textId="77777777" w:rsidR="00783651" w:rsidRPr="00486665" w:rsidRDefault="00783651" w:rsidP="008611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651" w:rsidRPr="00486665" w14:paraId="4A26D89B" w14:textId="77777777" w:rsidTr="007C21E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  <w:trHeight w:val="4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CBBC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SOROLOGIA DE POSSÍVEL DOADOR DE ÓRGÃO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C62F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Sorologia para doadores da Central de Transplantes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DF9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F6D2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D02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1C70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D31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3AD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9B33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360</w:t>
            </w:r>
          </w:p>
        </w:tc>
      </w:tr>
      <w:tr w:rsidR="00783651" w:rsidRPr="00486665" w14:paraId="37543AE3" w14:textId="77777777" w:rsidTr="007E12F3">
        <w:tblPrEx>
          <w:tblCellMar>
            <w:top w:w="0" w:type="dxa"/>
            <w:left w:w="0" w:type="dxa"/>
          </w:tblCellMar>
        </w:tblPrEx>
        <w:trPr>
          <w:gridAfter w:val="1"/>
          <w:wAfter w:w="21" w:type="dxa"/>
          <w:trHeight w:val="46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4F508D6C" w14:textId="77777777" w:rsidR="00783651" w:rsidRPr="00486665" w:rsidRDefault="00783651" w:rsidP="008611ED">
            <w:pPr>
              <w:pStyle w:val="Contedodatabela"/>
              <w:suppressAutoHyphens w:val="0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TOTAL /MÊS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604E3D4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3491ACD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53A0FBCA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61E850FE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28780D98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20AE5A96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42.496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5BD5E237" w14:textId="77777777" w:rsidR="00783651" w:rsidRPr="00486665" w:rsidRDefault="00783651" w:rsidP="008611ED">
            <w:pPr>
              <w:pStyle w:val="Contedodatabela"/>
              <w:spacing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486665">
              <w:rPr>
                <w:rFonts w:cs="Arial"/>
                <w:b/>
                <w:sz w:val="16"/>
                <w:szCs w:val="16"/>
              </w:rPr>
              <w:t>509.952</w:t>
            </w:r>
          </w:p>
        </w:tc>
      </w:tr>
    </w:tbl>
    <w:p w14:paraId="5AC553BB" w14:textId="44E43583" w:rsidR="00275E10" w:rsidRPr="00486665" w:rsidRDefault="00275E10" w:rsidP="000E3FB6">
      <w:pPr>
        <w:spacing w:line="360" w:lineRule="auto"/>
        <w:ind w:firstLine="432"/>
        <w:jc w:val="both"/>
        <w:rPr>
          <w:rFonts w:ascii="Arial" w:hAnsi="Arial" w:cs="Arial"/>
          <w:sz w:val="6"/>
          <w:szCs w:val="6"/>
        </w:rPr>
      </w:pPr>
    </w:p>
    <w:p w14:paraId="01E5B444" w14:textId="644147BA" w:rsidR="00F91F21" w:rsidRPr="00486665" w:rsidRDefault="00F91F21" w:rsidP="000E3FB6">
      <w:pPr>
        <w:spacing w:line="360" w:lineRule="auto"/>
        <w:ind w:firstLine="432"/>
        <w:jc w:val="both"/>
        <w:rPr>
          <w:rFonts w:ascii="Arial" w:hAnsi="Arial" w:cs="Arial"/>
          <w:sz w:val="6"/>
          <w:szCs w:val="6"/>
        </w:rPr>
      </w:pPr>
    </w:p>
    <w:p w14:paraId="695430C4" w14:textId="335AEC75" w:rsidR="009C4CC8" w:rsidRPr="00486665" w:rsidRDefault="009C4CC8" w:rsidP="00186256">
      <w:pPr>
        <w:spacing w:line="360" w:lineRule="auto"/>
        <w:ind w:firstLine="360"/>
        <w:jc w:val="both"/>
        <w:rPr>
          <w:rFonts w:ascii="Arial" w:hAnsi="Arial" w:cs="Arial"/>
          <w:sz w:val="6"/>
          <w:szCs w:val="6"/>
        </w:rPr>
      </w:pPr>
    </w:p>
    <w:p w14:paraId="03BFEE0E" w14:textId="32202E0F" w:rsidR="009C4CC8" w:rsidRPr="00486665" w:rsidRDefault="009C4CC8" w:rsidP="00F55069">
      <w:pPr>
        <w:pStyle w:val="PargrafodaLista"/>
        <w:spacing w:line="360" w:lineRule="auto"/>
        <w:ind w:left="108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5" w:name="_Toc28872699"/>
      <w:r w:rsidRPr="00486665">
        <w:rPr>
          <w:rFonts w:ascii="Arial" w:hAnsi="Arial" w:cs="Arial"/>
          <w:b/>
          <w:sz w:val="24"/>
          <w:szCs w:val="24"/>
        </w:rPr>
        <w:t>Percentual de Cumprimento de Visitas Técnicas e Administrativas nas Unidades Assistidas pelo Hemocentro Coordenador</w:t>
      </w:r>
      <w:bookmarkEnd w:id="5"/>
    </w:p>
    <w:p w14:paraId="69116C7E" w14:textId="77777777" w:rsidR="009C4CC8" w:rsidRPr="00486665" w:rsidRDefault="009C4CC8" w:rsidP="009C4CC8">
      <w:pPr>
        <w:spacing w:before="100" w:beforeAutospacing="1" w:after="0" w:line="240" w:lineRule="auto"/>
        <w:ind w:left="142"/>
        <w:rPr>
          <w:rFonts w:ascii="Arial" w:eastAsia="Times New Roman" w:hAnsi="Arial" w:cs="Arial"/>
          <w:sz w:val="24"/>
          <w:szCs w:val="24"/>
          <w:lang w:eastAsia="pt-BR"/>
        </w:rPr>
      </w:pPr>
      <w:r w:rsidRPr="004866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Cálculo = (Nº de visitas realizadas/Nº de unidades assistidas pelo Hemocentro Coordenador) x 100</w:t>
      </w:r>
    </w:p>
    <w:p w14:paraId="5C7BFD4E" w14:textId="77777777" w:rsidR="009C4CC8" w:rsidRPr="00486665" w:rsidRDefault="009C4CC8" w:rsidP="009C4CC8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sz w:val="6"/>
          <w:szCs w:val="6"/>
          <w:lang w:eastAsia="pt-BR"/>
        </w:rPr>
      </w:pPr>
    </w:p>
    <w:p w14:paraId="1BB189E1" w14:textId="030918DA" w:rsidR="009C4CC8" w:rsidRDefault="009C4CC8" w:rsidP="009C4CC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8666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Resultado:– nenhuma visita realizada</w:t>
      </w:r>
    </w:p>
    <w:p w14:paraId="0F0B26C9" w14:textId="77777777" w:rsidR="005A1A96" w:rsidRPr="00486665" w:rsidRDefault="005A1A96" w:rsidP="009C4CC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034FD6" w14:textId="77777777" w:rsidR="009C4CC8" w:rsidRPr="00486665" w:rsidRDefault="009C4CC8" w:rsidP="009C4CC8">
      <w:pPr>
        <w:spacing w:before="100" w:beforeAutospacing="1" w:after="0" w:line="240" w:lineRule="auto"/>
        <w:rPr>
          <w:rFonts w:ascii="Arial" w:eastAsia="Times New Roman" w:hAnsi="Arial" w:cs="Arial"/>
          <w:sz w:val="6"/>
          <w:szCs w:val="6"/>
          <w:lang w:eastAsia="pt-BR"/>
        </w:rPr>
      </w:pPr>
    </w:p>
    <w:p w14:paraId="1557503D" w14:textId="77777777" w:rsidR="00F91F21" w:rsidRPr="00486665" w:rsidRDefault="00F91F21" w:rsidP="00F91F21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486665">
        <w:rPr>
          <w:rFonts w:ascii="Arial" w:hAnsi="Arial" w:cs="Arial"/>
          <w:color w:val="000000"/>
        </w:rPr>
        <w:t>O Hemocentro Coordenador possui 55 Unidades Assistidas, firmadas em Termo de Compromisso. O Comitê Transfusional do HEMOGO encontra-se em reestruturação. Foi realizada a primeira reunião onde foi identificada a necessidade de revisão do regimento interno e da rede assistida. Está sendo elaborado o cronograma de visitas técnicas nas unidades de saúde atendidas pelo Hemocentro Coordenador. Nas unidades da Hemorrede, os comitês estão sendo reativados.</w:t>
      </w:r>
    </w:p>
    <w:p w14:paraId="775BF0D2" w14:textId="6D4CCBB9" w:rsidR="009C4CC8" w:rsidRPr="00486665" w:rsidRDefault="009C4CC8" w:rsidP="00186256">
      <w:pPr>
        <w:spacing w:line="360" w:lineRule="auto"/>
        <w:ind w:firstLine="360"/>
        <w:jc w:val="both"/>
        <w:rPr>
          <w:rFonts w:ascii="Arial" w:hAnsi="Arial" w:cs="Arial"/>
          <w:sz w:val="6"/>
          <w:szCs w:val="6"/>
        </w:rPr>
      </w:pPr>
    </w:p>
    <w:p w14:paraId="36305964" w14:textId="39DB9A5B" w:rsidR="009C4CC8" w:rsidRDefault="009C4CC8" w:rsidP="00186256">
      <w:pPr>
        <w:spacing w:line="360" w:lineRule="auto"/>
        <w:ind w:firstLine="360"/>
        <w:jc w:val="both"/>
        <w:rPr>
          <w:rFonts w:ascii="Arial" w:hAnsi="Arial" w:cs="Arial"/>
          <w:sz w:val="6"/>
          <w:szCs w:val="6"/>
        </w:rPr>
      </w:pPr>
    </w:p>
    <w:p w14:paraId="38BD5B6B" w14:textId="77777777" w:rsidR="005A1A96" w:rsidRPr="00486665" w:rsidRDefault="005A1A96" w:rsidP="00186256">
      <w:pPr>
        <w:spacing w:line="360" w:lineRule="auto"/>
        <w:ind w:firstLine="360"/>
        <w:jc w:val="both"/>
        <w:rPr>
          <w:rFonts w:ascii="Arial" w:hAnsi="Arial" w:cs="Arial"/>
          <w:sz w:val="6"/>
          <w:szCs w:val="6"/>
        </w:rPr>
      </w:pPr>
    </w:p>
    <w:p w14:paraId="19AFF8CD" w14:textId="328CFBAC" w:rsidR="009C4CC8" w:rsidRPr="00486665" w:rsidRDefault="009C4CC8" w:rsidP="00F55069">
      <w:pPr>
        <w:pStyle w:val="PargrafodaLista"/>
        <w:spacing w:line="360" w:lineRule="auto"/>
        <w:ind w:left="108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6" w:name="_Toc28872700"/>
      <w:r w:rsidRPr="00486665">
        <w:rPr>
          <w:rFonts w:ascii="Arial" w:hAnsi="Arial" w:cs="Arial"/>
          <w:b/>
          <w:sz w:val="24"/>
          <w:szCs w:val="24"/>
        </w:rPr>
        <w:t>Percentual de Pedido de Hemocomponentes X Atendimento</w:t>
      </w:r>
      <w:bookmarkEnd w:id="6"/>
    </w:p>
    <w:p w14:paraId="6849B348" w14:textId="77777777" w:rsidR="009C4CC8" w:rsidRPr="00E91877" w:rsidRDefault="009C4CC8" w:rsidP="00E91877">
      <w:pPr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1877">
        <w:rPr>
          <w:rFonts w:ascii="Arial" w:hAnsi="Arial" w:cs="Arial"/>
          <w:color w:val="000000"/>
          <w:sz w:val="24"/>
          <w:szCs w:val="24"/>
          <w:shd w:val="clear" w:color="auto" w:fill="FFFFFF"/>
        </w:rPr>
        <w:t>Cálculo = (Nº de atendimentos /Nº de pedidos de hemocomponentes) x 100</w:t>
      </w:r>
    </w:p>
    <w:p w14:paraId="52A2C963" w14:textId="77777777" w:rsidR="009C4CC8" w:rsidRPr="00E91877" w:rsidRDefault="009C4CC8" w:rsidP="00E91877">
      <w:pPr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6F7B1AA" w14:textId="77777777" w:rsidR="00F91F21" w:rsidRPr="00E91877" w:rsidRDefault="00F91F21" w:rsidP="00E91877">
      <w:pPr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BADFE46" w14:textId="77777777" w:rsidR="00AE617F" w:rsidRPr="00307331" w:rsidRDefault="00AE617F" w:rsidP="00AE617F">
      <w:pPr>
        <w:spacing w:before="100" w:beforeAutospacing="1" w:after="0" w:line="360" w:lineRule="auto"/>
        <w:rPr>
          <w:rFonts w:eastAsia="Times New Roman" w:cs="Calibri"/>
          <w:lang w:eastAsia="pt-BR"/>
        </w:rPr>
      </w:pPr>
      <w:bookmarkStart w:id="7" w:name="_Toc28872701"/>
    </w:p>
    <w:p w14:paraId="7D008A89" w14:textId="77777777" w:rsidR="00AE617F" w:rsidRDefault="00AE617F" w:rsidP="00AE617F">
      <w:pPr>
        <w:pStyle w:val="Standard"/>
        <w:widowControl/>
        <w:numPr>
          <w:ilvl w:val="0"/>
          <w:numId w:val="41"/>
        </w:numPr>
        <w:spacing w:line="360" w:lineRule="auto"/>
        <w:jc w:val="both"/>
        <w:outlineLvl w:val="1"/>
        <w:rPr>
          <w:rFonts w:ascii="Arial" w:hAnsi="Arial" w:cs="Arial"/>
          <w:color w:val="000000"/>
          <w:shd w:val="clear" w:color="auto" w:fill="FFFFFF"/>
        </w:rPr>
      </w:pPr>
      <w:bookmarkStart w:id="8" w:name="__RefHeading__67631_48700011"/>
      <w:bookmarkStart w:id="9" w:name="_Hlk29402683"/>
      <w:r>
        <w:rPr>
          <w:rFonts w:ascii="Arial" w:hAnsi="Arial" w:cs="Arial"/>
          <w:color w:val="000000"/>
          <w:shd w:val="clear" w:color="auto" w:fill="FFFFFF"/>
        </w:rPr>
        <w:t>Total Solicitados: 3.203</w:t>
      </w:r>
      <w:bookmarkEnd w:id="8"/>
    </w:p>
    <w:p w14:paraId="18CF9213" w14:textId="77777777" w:rsidR="00AE617F" w:rsidRDefault="00AE617F" w:rsidP="00AE617F">
      <w:pPr>
        <w:pStyle w:val="Standard"/>
        <w:widowControl/>
        <w:numPr>
          <w:ilvl w:val="0"/>
          <w:numId w:val="41"/>
        </w:numPr>
        <w:spacing w:line="360" w:lineRule="auto"/>
        <w:jc w:val="both"/>
        <w:outlineLvl w:val="1"/>
        <w:rPr>
          <w:rFonts w:ascii="Arial" w:hAnsi="Arial" w:cs="Arial"/>
          <w:color w:val="000000"/>
          <w:shd w:val="clear" w:color="auto" w:fill="FFFFFF"/>
        </w:rPr>
      </w:pPr>
      <w:bookmarkStart w:id="10" w:name="__RefHeading__67633_48700011"/>
      <w:r>
        <w:rPr>
          <w:rFonts w:ascii="Arial" w:hAnsi="Arial" w:cs="Arial"/>
          <w:color w:val="000000"/>
          <w:shd w:val="clear" w:color="auto" w:fill="FFFFFF"/>
        </w:rPr>
        <w:t>Total Atendidos: 3.175</w:t>
      </w:r>
      <w:bookmarkEnd w:id="10"/>
    </w:p>
    <w:p w14:paraId="6E239062" w14:textId="77777777" w:rsidR="00AE617F" w:rsidRDefault="00AE617F" w:rsidP="00AE617F">
      <w:pPr>
        <w:pStyle w:val="Standard"/>
        <w:widowControl/>
        <w:numPr>
          <w:ilvl w:val="0"/>
          <w:numId w:val="41"/>
        </w:numPr>
        <w:spacing w:line="360" w:lineRule="auto"/>
        <w:jc w:val="both"/>
        <w:outlineLvl w:val="1"/>
        <w:rPr>
          <w:rFonts w:ascii="Arial" w:hAnsi="Arial" w:cs="Arial"/>
          <w:color w:val="000000"/>
          <w:shd w:val="clear" w:color="auto" w:fill="FFFFFF"/>
        </w:rPr>
      </w:pPr>
      <w:bookmarkStart w:id="11" w:name="__RefHeading__67635_48700011"/>
      <w:r>
        <w:rPr>
          <w:rFonts w:ascii="Arial" w:hAnsi="Arial" w:cs="Arial"/>
          <w:color w:val="000000"/>
          <w:shd w:val="clear" w:color="auto" w:fill="FFFFFF"/>
        </w:rPr>
        <w:t>Percentual de Pedidos Atendidos: 99.13 %</w:t>
      </w:r>
      <w:bookmarkEnd w:id="11"/>
    </w:p>
    <w:p w14:paraId="6566E341" w14:textId="77777777" w:rsidR="00AE617F" w:rsidRDefault="00AE617F" w:rsidP="00AE617F">
      <w:pPr>
        <w:pStyle w:val="Standard"/>
        <w:spacing w:line="360" w:lineRule="auto"/>
        <w:ind w:left="720"/>
        <w:jc w:val="both"/>
        <w:outlineLvl w:val="1"/>
        <w:rPr>
          <w:rFonts w:ascii="Arial" w:hAnsi="Arial" w:cs="Arial"/>
          <w:color w:val="000000"/>
          <w:shd w:val="clear" w:color="auto" w:fill="FFFFFF"/>
        </w:rPr>
      </w:pPr>
    </w:p>
    <w:p w14:paraId="372924EF" w14:textId="77777777" w:rsidR="00AE617F" w:rsidRDefault="00AE617F" w:rsidP="00AE617F">
      <w:pPr>
        <w:pStyle w:val="Standard"/>
        <w:spacing w:line="360" w:lineRule="auto"/>
        <w:ind w:left="720"/>
        <w:jc w:val="both"/>
        <w:outlineLvl w:val="1"/>
        <w:rPr>
          <w:rFonts w:ascii="Arial" w:hAnsi="Arial" w:cs="Arial"/>
          <w:color w:val="000000"/>
          <w:shd w:val="clear" w:color="auto" w:fill="FFFFFF"/>
        </w:rPr>
      </w:pPr>
    </w:p>
    <w:p w14:paraId="407AA304" w14:textId="77777777" w:rsidR="00AE617F" w:rsidRDefault="00AE617F" w:rsidP="00AE617F">
      <w:pPr>
        <w:pStyle w:val="Standard"/>
        <w:spacing w:line="360" w:lineRule="auto"/>
        <w:ind w:firstLine="708"/>
        <w:jc w:val="both"/>
        <w:outlineLvl w:val="1"/>
        <w:rPr>
          <w:rFonts w:ascii="Arial" w:hAnsi="Arial" w:cs="Arial"/>
          <w:color w:val="000000"/>
          <w:shd w:val="clear" w:color="auto" w:fill="FFFFFF"/>
        </w:rPr>
      </w:pPr>
    </w:p>
    <w:p w14:paraId="3BCCA127" w14:textId="33A9EE54" w:rsidR="00AE617F" w:rsidRDefault="00AE617F" w:rsidP="00AE617F">
      <w:pPr>
        <w:pStyle w:val="Standard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Para realizar o atendimento de 0,87% dos hemocomponentes não disponibilizados pela produção do Hemocentro, foi realizado o empréstimo junto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Banco de Sangue parceiros. Concentrado de Hemácias A Negativo e Concentrado de Plaquetas foram os hemocomponentes que apresentaram demanda maior que produção.</w:t>
      </w:r>
    </w:p>
    <w:p w14:paraId="1928DFEA" w14:textId="77777777" w:rsidR="00AE617F" w:rsidRDefault="00AE617F" w:rsidP="00AE617F">
      <w:pPr>
        <w:pStyle w:val="Standard"/>
        <w:spacing w:line="360" w:lineRule="auto"/>
        <w:jc w:val="both"/>
        <w:rPr>
          <w:rFonts w:ascii="Arial" w:hAnsi="Arial" w:cs="Arial"/>
        </w:rPr>
      </w:pPr>
    </w:p>
    <w:bookmarkEnd w:id="9"/>
    <w:p w14:paraId="664CCE7D" w14:textId="259CE35F" w:rsidR="00186256" w:rsidRPr="00D26DF5" w:rsidRDefault="00186256" w:rsidP="00F55069">
      <w:pPr>
        <w:pStyle w:val="PargrafodaLista"/>
        <w:spacing w:line="360" w:lineRule="auto"/>
        <w:ind w:left="108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D26DF5">
        <w:rPr>
          <w:rFonts w:ascii="Arial" w:hAnsi="Arial" w:cs="Arial"/>
          <w:b/>
          <w:sz w:val="24"/>
          <w:szCs w:val="24"/>
        </w:rPr>
        <w:t>Doador Espontâneo (20%).</w:t>
      </w:r>
      <w:bookmarkEnd w:id="7"/>
    </w:p>
    <w:p w14:paraId="6D734E58" w14:textId="77777777" w:rsidR="00675F85" w:rsidRPr="00D26DF5" w:rsidRDefault="00675F85" w:rsidP="00675F85">
      <w:pPr>
        <w:pStyle w:val="PargrafodaLista"/>
        <w:spacing w:line="360" w:lineRule="auto"/>
        <w:ind w:left="1080"/>
        <w:jc w:val="both"/>
        <w:outlineLvl w:val="1"/>
        <w:rPr>
          <w:rFonts w:ascii="Arial" w:hAnsi="Arial" w:cs="Arial"/>
          <w:b/>
          <w:sz w:val="2"/>
          <w:szCs w:val="2"/>
        </w:rPr>
      </w:pPr>
    </w:p>
    <w:p w14:paraId="329732B2" w14:textId="754AD9E4" w:rsidR="00186256" w:rsidRPr="00D26DF5" w:rsidRDefault="00186256" w:rsidP="0018625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26DF5">
        <w:rPr>
          <w:rFonts w:ascii="Arial" w:hAnsi="Arial" w:cs="Arial"/>
          <w:b/>
          <w:sz w:val="24"/>
          <w:szCs w:val="24"/>
        </w:rPr>
        <w:t>Doação Espontânea</w:t>
      </w:r>
      <w:r w:rsidRPr="00D26DF5">
        <w:rPr>
          <w:rFonts w:ascii="Arial" w:hAnsi="Arial" w:cs="Arial"/>
          <w:sz w:val="24"/>
          <w:szCs w:val="24"/>
        </w:rPr>
        <w:t>, segundo a Portaria MS 1353/2011, é a doação de pessoas motivadas para manter o estoque de sangue do serviço de Hemoterapia. É decorrente de um ato de altruísmo sem ter o nome de um possível receptor.</w:t>
      </w:r>
    </w:p>
    <w:p w14:paraId="6D80B73F" w14:textId="496B711A" w:rsidR="00EE26B4" w:rsidRPr="00486665" w:rsidRDefault="00186256" w:rsidP="00EE26B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26DF5">
        <w:rPr>
          <w:rFonts w:ascii="Arial" w:hAnsi="Arial" w:cs="Arial"/>
          <w:sz w:val="24"/>
          <w:szCs w:val="24"/>
        </w:rPr>
        <w:t>A meta a ser atingida é o alcance de 75% (setenta e cinco por cento) de doações espontâneas na Hemorrede em relatório que</w:t>
      </w:r>
      <w:r w:rsidRPr="00486665">
        <w:rPr>
          <w:rFonts w:ascii="Arial" w:hAnsi="Arial" w:cs="Arial"/>
          <w:sz w:val="24"/>
          <w:szCs w:val="24"/>
        </w:rPr>
        <w:t xml:space="preserve"> deverá ser consolidado e enviado mensalmente até o dia 10 do mês subsequente.</w:t>
      </w:r>
    </w:p>
    <w:tbl>
      <w:tblPr>
        <w:tblpPr w:leftFromText="141" w:rightFromText="141" w:vertAnchor="text" w:tblpX="70" w:tblpY="1"/>
        <w:tblOverlap w:val="never"/>
        <w:tblW w:w="50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7"/>
        <w:gridCol w:w="1803"/>
        <w:gridCol w:w="1645"/>
        <w:gridCol w:w="1581"/>
        <w:gridCol w:w="40"/>
        <w:gridCol w:w="1758"/>
      </w:tblGrid>
      <w:tr w:rsidR="00E32E8D" w:rsidRPr="00486665" w14:paraId="4E32B126" w14:textId="77777777" w:rsidTr="007C21E3">
        <w:trPr>
          <w:trHeight w:val="4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40C783" w14:textId="0DAD3A00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Matriz de Resultados</w:t>
            </w:r>
          </w:p>
        </w:tc>
      </w:tr>
      <w:tr w:rsidR="00E32E8D" w:rsidRPr="00486665" w14:paraId="44229D1F" w14:textId="77777777" w:rsidTr="00160D26">
        <w:trPr>
          <w:trHeight w:val="47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C2E05D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Dados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26164C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Novembro/18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32122A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Dezembro/18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EFA3B5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Janeiro/19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68376A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Fevereiro/19</w:t>
            </w:r>
          </w:p>
        </w:tc>
      </w:tr>
      <w:tr w:rsidR="00E32E8D" w:rsidRPr="00486665" w14:paraId="7259DA14" w14:textId="77777777" w:rsidTr="00160D26">
        <w:trPr>
          <w:trHeight w:val="56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9044" w14:textId="77777777" w:rsidR="00E32E8D" w:rsidRPr="00486665" w:rsidRDefault="00E32E8D" w:rsidP="007C2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de coletas de sangue (doações)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957105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3951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1DB173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2443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2D3A15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2844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19FF0A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1420</w:t>
            </w:r>
          </w:p>
        </w:tc>
      </w:tr>
      <w:tr w:rsidR="00E32E8D" w:rsidRPr="00486665" w14:paraId="6654A0BC" w14:textId="77777777" w:rsidTr="00160D26">
        <w:trPr>
          <w:trHeight w:val="60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1AFC" w14:textId="1BD1B0E2" w:rsidR="00E32E8D" w:rsidRPr="00486665" w:rsidRDefault="00E32E8D" w:rsidP="007C2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doadores espontâneos (voluntários + campanha)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E84124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3534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17C4D7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2098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E73FE0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2135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8A5110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1341</w:t>
            </w:r>
          </w:p>
        </w:tc>
      </w:tr>
      <w:tr w:rsidR="00E32E8D" w:rsidRPr="00486665" w14:paraId="4B3F3BFF" w14:textId="77777777" w:rsidTr="00160D26">
        <w:trPr>
          <w:trHeight w:val="513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48E7" w14:textId="77777777" w:rsidR="00E32E8D" w:rsidRPr="00486665" w:rsidRDefault="00E32E8D" w:rsidP="007C21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Realizado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7A4A261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89,45%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1F642A0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85,88%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F66B05E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75,07%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1188E17D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94,44%</w:t>
            </w:r>
          </w:p>
        </w:tc>
      </w:tr>
      <w:tr w:rsidR="00E32E8D" w:rsidRPr="00486665" w14:paraId="6803229F" w14:textId="77777777" w:rsidTr="00160D26">
        <w:trPr>
          <w:trHeight w:val="47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7955" w14:textId="77777777" w:rsidR="00E32E8D" w:rsidRPr="00486665" w:rsidRDefault="00E32E8D" w:rsidP="007C21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contratado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8799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75,00%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CAA1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75,00%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585B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75,00%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E7B0B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75,00%</w:t>
            </w:r>
          </w:p>
        </w:tc>
      </w:tr>
      <w:tr w:rsidR="00E32E8D" w:rsidRPr="00486665" w14:paraId="6928220A" w14:textId="77777777" w:rsidTr="00160D26">
        <w:trPr>
          <w:trHeight w:val="4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540E7E" w14:textId="77777777" w:rsidR="00E32E8D" w:rsidRPr="00486665" w:rsidRDefault="00E32E8D" w:rsidP="007C2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alcance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BCE4B8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119,26%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9F44BA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114,50%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1C8443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100,09%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0ADF60" w14:textId="77777777" w:rsidR="00E32E8D" w:rsidRPr="00486665" w:rsidRDefault="00E32E8D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125,92%</w:t>
            </w:r>
          </w:p>
        </w:tc>
      </w:tr>
      <w:tr w:rsidR="001C61A3" w:rsidRPr="00486665" w14:paraId="538661E1" w14:textId="1D3A49D6" w:rsidTr="00160D26">
        <w:trPr>
          <w:trHeight w:val="47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AED45E" w14:textId="6E28EF02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Dados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E1DB" w14:textId="77777777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Março/19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DC55" w14:textId="4A946D1E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Abril/19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7F7" w14:textId="37F901F2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Maio/19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5C80" w14:textId="7FD9C724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Junho/19</w:t>
            </w:r>
          </w:p>
        </w:tc>
      </w:tr>
      <w:tr w:rsidR="001C61A3" w:rsidRPr="00486665" w14:paraId="2E7FB3F4" w14:textId="57A6182A" w:rsidTr="00160D26">
        <w:trPr>
          <w:trHeight w:val="56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CDFA" w14:textId="2FD6B3A5" w:rsidR="001C61A3" w:rsidRPr="00486665" w:rsidRDefault="001C61A3" w:rsidP="007C2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de coletas de sangue (doações)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D67A" w14:textId="1F05DED5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hAnsi="Arial" w:cs="Arial"/>
                <w:color w:val="000000"/>
              </w:rPr>
              <w:t>3168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4FA9" w14:textId="3B2AF689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3583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0D18" w14:textId="66CC785A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6633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E02C" w14:textId="667FF895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2586</w:t>
            </w:r>
          </w:p>
        </w:tc>
      </w:tr>
      <w:tr w:rsidR="001C61A3" w:rsidRPr="00486665" w14:paraId="39B6CCD8" w14:textId="4F2C9005" w:rsidTr="00160D26">
        <w:trPr>
          <w:trHeight w:val="60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62DE" w14:textId="389F8588" w:rsidR="001C61A3" w:rsidRPr="00486665" w:rsidRDefault="001C61A3" w:rsidP="007C2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doadores espontâneos (voluntários + campanha)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C693" w14:textId="6CE25105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hAnsi="Arial" w:cs="Arial"/>
                <w:color w:val="000000"/>
              </w:rPr>
              <w:t>2662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3BE2" w14:textId="7A40A90D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3013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E4E2" w14:textId="4D3213EC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4383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ED66" w14:textId="5670490A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1800</w:t>
            </w:r>
          </w:p>
        </w:tc>
      </w:tr>
      <w:tr w:rsidR="001C61A3" w:rsidRPr="00486665" w14:paraId="1737B153" w14:textId="206AB851" w:rsidTr="00160D26">
        <w:trPr>
          <w:trHeight w:val="313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5356" w14:textId="73F917D5" w:rsidR="001C61A3" w:rsidRPr="00486665" w:rsidRDefault="001C61A3" w:rsidP="007C21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Realizado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E0E" w14:textId="7B13B5AF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hAnsi="Arial" w:cs="Arial"/>
                <w:color w:val="000000"/>
              </w:rPr>
              <w:t>84,03%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6961" w14:textId="1DA25C46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84,09%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06E1" w14:textId="2696A71E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66,08%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B618" w14:textId="2CAEE777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69,61%</w:t>
            </w:r>
          </w:p>
        </w:tc>
      </w:tr>
      <w:tr w:rsidR="001C61A3" w:rsidRPr="00486665" w14:paraId="07ADA05D" w14:textId="509420BF" w:rsidTr="00160D26">
        <w:trPr>
          <w:trHeight w:val="40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8682" w14:textId="77777777" w:rsidR="001C61A3" w:rsidRPr="00486665" w:rsidRDefault="001C61A3" w:rsidP="007C21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contratado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C66" w14:textId="01937D28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hAnsi="Arial" w:cs="Arial"/>
                <w:color w:val="000000"/>
              </w:rPr>
              <w:t>75,00%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EF6C" w14:textId="78BAA957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75,00%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9648" w14:textId="7C95EEE7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75,00%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3193" w14:textId="4CF28A1C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75,00%</w:t>
            </w:r>
          </w:p>
        </w:tc>
      </w:tr>
      <w:tr w:rsidR="001C61A3" w:rsidRPr="00486665" w14:paraId="101EC6BD" w14:textId="07739BE2" w:rsidTr="00160D26">
        <w:trPr>
          <w:trHeight w:val="423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EDB1F4" w14:textId="234758D9" w:rsidR="001C61A3" w:rsidRPr="00486665" w:rsidRDefault="001C61A3" w:rsidP="007C2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alcance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D0B0E2" w14:textId="17B0AC0D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hAnsi="Arial" w:cs="Arial"/>
                <w:b/>
                <w:bCs/>
                <w:color w:val="000000"/>
              </w:rPr>
              <w:t>112,04%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8F4F2" w14:textId="2BFF6C7D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6665">
              <w:rPr>
                <w:rFonts w:ascii="Arial" w:hAnsi="Arial" w:cs="Arial"/>
                <w:b/>
                <w:bCs/>
              </w:rPr>
              <w:t>112,12%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500C8D" w14:textId="1EFB1F49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6665">
              <w:rPr>
                <w:rFonts w:ascii="Arial" w:hAnsi="Arial" w:cs="Arial"/>
                <w:b/>
                <w:bCs/>
              </w:rPr>
              <w:t>88,10%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FDBA1" w14:textId="0FA931C3" w:rsidR="001C61A3" w:rsidRPr="00486665" w:rsidRDefault="001C61A3" w:rsidP="007C2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  <w:b/>
                <w:bCs/>
              </w:rPr>
              <w:t>92,81%</w:t>
            </w:r>
          </w:p>
        </w:tc>
      </w:tr>
      <w:tr w:rsidR="00F91F21" w:rsidRPr="00486665" w14:paraId="5F57A778" w14:textId="2E0A0555" w:rsidTr="00160D26">
        <w:trPr>
          <w:trHeight w:val="47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4E48F3" w14:textId="77777777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Dados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5C88" w14:textId="5ADFC3AD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Julho/19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F545" w14:textId="1E7AABCF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Agosto/19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BDE8" w14:textId="31812AA4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Setembro/19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519D" w14:textId="33885C02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Outubro/19</w:t>
            </w:r>
          </w:p>
        </w:tc>
      </w:tr>
      <w:tr w:rsidR="00F91F21" w:rsidRPr="00486665" w14:paraId="045EA871" w14:textId="526FCE99" w:rsidTr="00160D26">
        <w:trPr>
          <w:trHeight w:val="562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8D2C" w14:textId="77777777" w:rsidR="00F91F21" w:rsidRPr="00486665" w:rsidRDefault="00F91F21" w:rsidP="00F91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de coletas de sangue (doações)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9E03" w14:textId="4008557D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2911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8834" w14:textId="631DD906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2521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D944" w14:textId="434D944B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2987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9662" w14:textId="3A8B04B6" w:rsidR="00F91F21" w:rsidRPr="00486665" w:rsidRDefault="00160D26" w:rsidP="00F91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3887</w:t>
            </w:r>
          </w:p>
        </w:tc>
      </w:tr>
      <w:tr w:rsidR="00F91F21" w:rsidRPr="00486665" w14:paraId="3C3ECDDD" w14:textId="3971793F" w:rsidTr="00160D26">
        <w:trPr>
          <w:trHeight w:val="608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B83D" w14:textId="77777777" w:rsidR="00F91F21" w:rsidRPr="00486665" w:rsidRDefault="00F91F21" w:rsidP="00F91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doadores espontâneos (voluntários + campanha)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D70D" w14:textId="1EED47A0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2175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3ABC" w14:textId="0B1B9732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2180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D4CB" w14:textId="123EDC5D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2551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3815" w14:textId="76DAF9E6" w:rsidR="00F91F21" w:rsidRPr="00486665" w:rsidRDefault="00160D26" w:rsidP="00F91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3055</w:t>
            </w:r>
          </w:p>
        </w:tc>
      </w:tr>
      <w:tr w:rsidR="00F91F21" w:rsidRPr="00486665" w14:paraId="58C0CBDD" w14:textId="02F7B712" w:rsidTr="00160D26">
        <w:trPr>
          <w:trHeight w:val="507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5D58" w14:textId="77777777" w:rsidR="00F91F21" w:rsidRPr="00486665" w:rsidRDefault="00F91F21" w:rsidP="00F91F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% Realizado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CC70" w14:textId="25E45686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75%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9BE7" w14:textId="3C840EBD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86%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371" w14:textId="10988A78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85,40%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D58C" w14:textId="589673BE" w:rsidR="00F91F21" w:rsidRPr="00486665" w:rsidRDefault="00160D26" w:rsidP="00F91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78,60%</w:t>
            </w:r>
          </w:p>
        </w:tc>
      </w:tr>
      <w:tr w:rsidR="00F91F21" w:rsidRPr="00486665" w14:paraId="4C42250A" w14:textId="26F1FABF" w:rsidTr="00160D26">
        <w:trPr>
          <w:trHeight w:val="40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C194" w14:textId="77777777" w:rsidR="00F91F21" w:rsidRPr="00486665" w:rsidRDefault="00F91F21" w:rsidP="00F91F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contratado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FC97" w14:textId="30FBAA29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75%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D209" w14:textId="31363DA1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75,00%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D5CD" w14:textId="4704D74A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75,00%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4A07" w14:textId="5F250590" w:rsidR="00F91F21" w:rsidRPr="00486665" w:rsidRDefault="00160D26" w:rsidP="00F91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75%</w:t>
            </w:r>
          </w:p>
        </w:tc>
      </w:tr>
      <w:tr w:rsidR="00F91F21" w:rsidRPr="00486665" w14:paraId="7D234F32" w14:textId="53CDD129" w:rsidTr="00160D26">
        <w:trPr>
          <w:trHeight w:val="423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93D7F6" w14:textId="77777777" w:rsidR="00F91F21" w:rsidRPr="00486665" w:rsidRDefault="00F91F21" w:rsidP="00F9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alcance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0BE59" w14:textId="60D3AE9B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100%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2E93A" w14:textId="08E72295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6665">
              <w:rPr>
                <w:rFonts w:ascii="Arial" w:hAnsi="Arial" w:cs="Arial"/>
                <w:b/>
                <w:bCs/>
              </w:rPr>
              <w:t>115%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9072F7" w14:textId="1FC4067B" w:rsidR="00F91F21" w:rsidRPr="00486665" w:rsidRDefault="00F91F21" w:rsidP="00F91F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6665">
              <w:rPr>
                <w:rFonts w:ascii="Arial" w:hAnsi="Arial" w:cs="Arial"/>
                <w:b/>
                <w:bCs/>
              </w:rPr>
              <w:t>114%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DE007E" w14:textId="41B603CD" w:rsidR="00F91F21" w:rsidRPr="00486665" w:rsidRDefault="00160D26" w:rsidP="00F91F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6665">
              <w:rPr>
                <w:rFonts w:ascii="Arial" w:hAnsi="Arial" w:cs="Arial"/>
                <w:b/>
                <w:bCs/>
              </w:rPr>
              <w:t>104,79%</w:t>
            </w:r>
          </w:p>
        </w:tc>
      </w:tr>
    </w:tbl>
    <w:p w14:paraId="4B373566" w14:textId="033A7E4E" w:rsidR="00EE6A1C" w:rsidRDefault="00EE6A1C" w:rsidP="00E32E8D">
      <w:pPr>
        <w:spacing w:line="360" w:lineRule="auto"/>
        <w:ind w:firstLine="360"/>
        <w:jc w:val="both"/>
        <w:rPr>
          <w:rFonts w:ascii="Arial" w:hAnsi="Arial" w:cs="Arial"/>
          <w:b/>
          <w:sz w:val="6"/>
          <w:szCs w:val="6"/>
        </w:rPr>
      </w:pPr>
    </w:p>
    <w:p w14:paraId="760C319A" w14:textId="4CD7D4C9" w:rsidR="00DA1D13" w:rsidRDefault="00DA1D13" w:rsidP="00E32E8D">
      <w:pPr>
        <w:spacing w:line="360" w:lineRule="auto"/>
        <w:ind w:firstLine="360"/>
        <w:jc w:val="both"/>
        <w:rPr>
          <w:rFonts w:ascii="Arial" w:hAnsi="Arial" w:cs="Arial"/>
          <w:b/>
          <w:sz w:val="6"/>
          <w:szCs w:val="6"/>
        </w:rPr>
      </w:pPr>
    </w:p>
    <w:p w14:paraId="0F0B0CE6" w14:textId="35FA79EB" w:rsidR="00DA1D13" w:rsidRDefault="00DA1D13" w:rsidP="00E32E8D">
      <w:pPr>
        <w:spacing w:line="360" w:lineRule="auto"/>
        <w:ind w:firstLine="360"/>
        <w:jc w:val="both"/>
        <w:rPr>
          <w:rFonts w:ascii="Arial" w:hAnsi="Arial" w:cs="Arial"/>
          <w:b/>
          <w:sz w:val="6"/>
          <w:szCs w:val="6"/>
        </w:rPr>
      </w:pPr>
    </w:p>
    <w:p w14:paraId="65240635" w14:textId="77777777" w:rsidR="00DA1D13" w:rsidRPr="00486665" w:rsidRDefault="00DA1D13" w:rsidP="00E32E8D">
      <w:pPr>
        <w:spacing w:line="360" w:lineRule="auto"/>
        <w:ind w:firstLine="360"/>
        <w:jc w:val="both"/>
        <w:rPr>
          <w:rFonts w:ascii="Arial" w:hAnsi="Arial" w:cs="Arial"/>
          <w:b/>
          <w:sz w:val="6"/>
          <w:szCs w:val="6"/>
        </w:rPr>
      </w:pPr>
    </w:p>
    <w:tbl>
      <w:tblPr>
        <w:tblpPr w:leftFromText="141" w:rightFromText="141" w:vertAnchor="text" w:tblpX="70" w:tblpY="1"/>
        <w:tblOverlap w:val="never"/>
        <w:tblW w:w="34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1795"/>
        <w:gridCol w:w="1794"/>
      </w:tblGrid>
      <w:tr w:rsidR="00AE617F" w:rsidRPr="00486665" w14:paraId="48312239" w14:textId="2E8E390B" w:rsidTr="00AE617F">
        <w:trPr>
          <w:trHeight w:val="531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EB24BF" w14:textId="77777777" w:rsidR="00AE617F" w:rsidRPr="00486665" w:rsidRDefault="00AE617F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Dados 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ED6463" w14:textId="28D30C39" w:rsidR="00AE617F" w:rsidRPr="00486665" w:rsidRDefault="00AE617F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Novembro/1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2F263A" w14:textId="438B4CE5" w:rsidR="00AE617F" w:rsidRPr="00486665" w:rsidRDefault="00AE617F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Dezembro/19</w:t>
            </w:r>
          </w:p>
        </w:tc>
      </w:tr>
      <w:tr w:rsidR="00AE617F" w:rsidRPr="00486665" w14:paraId="0FEC70F3" w14:textId="28DA40A2" w:rsidTr="00AE617F">
        <w:trPr>
          <w:trHeight w:val="634"/>
        </w:trPr>
        <w:tc>
          <w:tcPr>
            <w:tcW w:w="2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D301" w14:textId="77777777" w:rsidR="00AE617F" w:rsidRPr="00486665" w:rsidRDefault="00AE617F" w:rsidP="00AE6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de coletas de sangue (doações)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47D8F39" w14:textId="5D6371A0" w:rsidR="00AE617F" w:rsidRPr="00486665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6683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EE5E38" w14:textId="31496329" w:rsidR="00AE617F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2593</w:t>
            </w:r>
          </w:p>
        </w:tc>
      </w:tr>
      <w:tr w:rsidR="00AE617F" w:rsidRPr="00486665" w14:paraId="3D2F5A01" w14:textId="6EA15C3D" w:rsidTr="00AE617F">
        <w:trPr>
          <w:trHeight w:val="686"/>
        </w:trPr>
        <w:tc>
          <w:tcPr>
            <w:tcW w:w="2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DBD6" w14:textId="77777777" w:rsidR="00AE617F" w:rsidRPr="00486665" w:rsidRDefault="00AE617F" w:rsidP="00AE6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doadores espontâneos (voluntários + campanha)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7BF9E78" w14:textId="4A0FB590" w:rsidR="00AE617F" w:rsidRPr="00486665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4227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5C7E74" w14:textId="676DDA3C" w:rsidR="00AE617F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2309</w:t>
            </w:r>
          </w:p>
        </w:tc>
      </w:tr>
      <w:tr w:rsidR="00AE617F" w:rsidRPr="00486665" w14:paraId="60A4EF7F" w14:textId="5A6C105D" w:rsidTr="00AE617F">
        <w:trPr>
          <w:trHeight w:val="578"/>
        </w:trPr>
        <w:tc>
          <w:tcPr>
            <w:tcW w:w="2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AE3B" w14:textId="77777777" w:rsidR="00AE617F" w:rsidRPr="00486665" w:rsidRDefault="00AE617F" w:rsidP="00AE617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Realizado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01D4ED6C" w14:textId="14E5E801" w:rsidR="00AE617F" w:rsidRPr="00486665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63,25%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7EBCB305" w14:textId="7C5A0E6E" w:rsidR="00AE617F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89,05%</w:t>
            </w:r>
          </w:p>
        </w:tc>
      </w:tr>
      <w:tr w:rsidR="00AE617F" w:rsidRPr="00486665" w14:paraId="06E9BD68" w14:textId="282CD4F5" w:rsidTr="00AE617F">
        <w:trPr>
          <w:trHeight w:val="537"/>
        </w:trPr>
        <w:tc>
          <w:tcPr>
            <w:tcW w:w="2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BBDF" w14:textId="77777777" w:rsidR="00AE617F" w:rsidRPr="00486665" w:rsidRDefault="00AE617F" w:rsidP="00AE617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contratado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83799" w14:textId="457C559F" w:rsidR="00AE617F" w:rsidRPr="00486665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75,00%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28482" w14:textId="25E87B9D" w:rsidR="00AE617F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175,00%</w:t>
            </w:r>
          </w:p>
        </w:tc>
      </w:tr>
      <w:tr w:rsidR="00AE617F" w:rsidRPr="00486665" w14:paraId="0AAD6A21" w14:textId="24D25056" w:rsidTr="00AE617F">
        <w:trPr>
          <w:trHeight w:val="465"/>
        </w:trPr>
        <w:tc>
          <w:tcPr>
            <w:tcW w:w="2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13E392" w14:textId="77777777" w:rsidR="00AE617F" w:rsidRPr="00486665" w:rsidRDefault="00AE617F" w:rsidP="00AE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alcance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0E3900" w14:textId="40E028D4" w:rsidR="00AE617F" w:rsidRPr="00486665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84,33%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60B64E" w14:textId="62DAEE01" w:rsidR="00AE617F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50,88%</w:t>
            </w:r>
          </w:p>
        </w:tc>
      </w:tr>
    </w:tbl>
    <w:p w14:paraId="2DFE00B9" w14:textId="4E0E93DF" w:rsidR="000C7D49" w:rsidRPr="00486665" w:rsidRDefault="000C7D49" w:rsidP="00E32E8D">
      <w:pPr>
        <w:spacing w:line="360" w:lineRule="auto"/>
        <w:ind w:firstLine="360"/>
        <w:jc w:val="both"/>
        <w:rPr>
          <w:rFonts w:ascii="Arial" w:hAnsi="Arial" w:cs="Arial"/>
          <w:b/>
          <w:sz w:val="6"/>
          <w:szCs w:val="6"/>
        </w:rPr>
      </w:pPr>
    </w:p>
    <w:p w14:paraId="204BB13F" w14:textId="77777777" w:rsidR="001D502B" w:rsidRPr="00486665" w:rsidRDefault="001D502B" w:rsidP="00E32E8D">
      <w:pPr>
        <w:spacing w:line="360" w:lineRule="auto"/>
        <w:ind w:firstLine="360"/>
        <w:jc w:val="both"/>
        <w:rPr>
          <w:rFonts w:ascii="Arial" w:hAnsi="Arial" w:cs="Arial"/>
          <w:b/>
          <w:sz w:val="6"/>
          <w:szCs w:val="6"/>
        </w:rPr>
      </w:pPr>
    </w:p>
    <w:p w14:paraId="08C2F936" w14:textId="7B85E4A8" w:rsidR="00E32E8D" w:rsidRDefault="00E32E8D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5AA20355" w14:textId="1466A8ED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416B45CB" w14:textId="42D7524D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597D2E69" w14:textId="7E3C2248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63FC2076" w14:textId="511BF0BE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37EF92D3" w14:textId="02BD2D42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2E7E0176" w14:textId="32372431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08743E9A" w14:textId="370144D2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46B9F0D9" w14:textId="7D2328A8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48DBA9D8" w14:textId="117970D8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7AEAD8CB" w14:textId="44AC830B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292C04DB" w14:textId="58B7AD1D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197924DA" w14:textId="27E7F96B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09584189" w14:textId="0C326624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04851F11" w14:textId="1820981A" w:rsidR="00165E48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37BD92EC" w14:textId="77777777" w:rsidR="00165E48" w:rsidRPr="00486665" w:rsidRDefault="00165E48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3DF0EBED" w14:textId="77777777" w:rsidR="00EE26B4" w:rsidRPr="00486665" w:rsidRDefault="00EE26B4" w:rsidP="00F55069">
      <w:pPr>
        <w:pStyle w:val="PargrafodaLista"/>
        <w:spacing w:line="360" w:lineRule="auto"/>
        <w:ind w:left="1080"/>
        <w:jc w:val="both"/>
        <w:outlineLvl w:val="1"/>
        <w:rPr>
          <w:rFonts w:ascii="Arial" w:hAnsi="Arial" w:cs="Arial"/>
          <w:sz w:val="24"/>
          <w:szCs w:val="24"/>
        </w:rPr>
      </w:pPr>
      <w:bookmarkStart w:id="12" w:name="_Toc28872702"/>
      <w:r w:rsidRPr="00486665">
        <w:rPr>
          <w:rFonts w:ascii="Arial" w:hAnsi="Arial" w:cs="Arial"/>
          <w:b/>
          <w:sz w:val="24"/>
          <w:szCs w:val="24"/>
        </w:rPr>
        <w:t>Doador de Repetição (20%)</w:t>
      </w:r>
      <w:bookmarkEnd w:id="12"/>
    </w:p>
    <w:p w14:paraId="5E97C6E7" w14:textId="77777777" w:rsidR="00EE26B4" w:rsidRPr="00486665" w:rsidRDefault="00EE26B4" w:rsidP="00EE26B4">
      <w:pPr>
        <w:spacing w:line="360" w:lineRule="auto"/>
        <w:ind w:left="360"/>
        <w:jc w:val="both"/>
        <w:rPr>
          <w:rFonts w:ascii="Arial" w:hAnsi="Arial" w:cs="Arial"/>
          <w:sz w:val="2"/>
          <w:szCs w:val="2"/>
        </w:rPr>
      </w:pPr>
    </w:p>
    <w:p w14:paraId="7FB663A8" w14:textId="1BD0FE1D" w:rsidR="00EE26B4" w:rsidRPr="00486665" w:rsidRDefault="00EE26B4" w:rsidP="00EE26B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86665">
        <w:rPr>
          <w:rFonts w:ascii="Arial" w:hAnsi="Arial" w:cs="Arial"/>
          <w:sz w:val="24"/>
          <w:szCs w:val="24"/>
        </w:rPr>
        <w:t>Com a finalidade de monitorar a qualidade do serviço e a consequente fidelização do doador, acompanharemos como indicadores a porcentagem de Doações de Repetição na Hemorrede. Doador de Repetição, segundo a Portaria MS 1353/2011, é aquele doador que realiza duas ou mais doações no período de 12 meses. A meta a ser atingida é o alcance de 60% de doações de repetição na Hemorrede em relatório que deverá ser consolidado e enviado mensalmente até o dia 10 do mês subsequente.</w:t>
      </w:r>
    </w:p>
    <w:tbl>
      <w:tblPr>
        <w:tblW w:w="496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6"/>
        <w:gridCol w:w="22"/>
        <w:gridCol w:w="2039"/>
        <w:gridCol w:w="42"/>
        <w:gridCol w:w="2019"/>
        <w:gridCol w:w="44"/>
        <w:gridCol w:w="1813"/>
        <w:gridCol w:w="36"/>
        <w:gridCol w:w="1817"/>
        <w:gridCol w:w="48"/>
      </w:tblGrid>
      <w:tr w:rsidR="00E32E8D" w:rsidRPr="00486665" w14:paraId="64CD55C0" w14:textId="77777777" w:rsidTr="00165E48">
        <w:trPr>
          <w:trHeight w:val="49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DFD986C" w14:textId="6D8E204D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Matriz de Resultados</w:t>
            </w:r>
          </w:p>
        </w:tc>
      </w:tr>
      <w:tr w:rsidR="00E32E8D" w:rsidRPr="00486665" w14:paraId="6DFBFDBB" w14:textId="77777777" w:rsidTr="00AE617F">
        <w:trPr>
          <w:trHeight w:val="481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5FA3E2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Dados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1ED59D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Novembro/2018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F5D0EF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Dezembro/2018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5D460E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Janeiro/2019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5549C7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Fevereiro/2019</w:t>
            </w:r>
          </w:p>
        </w:tc>
      </w:tr>
      <w:tr w:rsidR="00E32E8D" w:rsidRPr="00486665" w14:paraId="21BADAD0" w14:textId="77777777" w:rsidTr="00AE617F">
        <w:trPr>
          <w:trHeight w:val="457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CFBD" w14:textId="62C31BBF" w:rsidR="00E32E8D" w:rsidRPr="00486665" w:rsidRDefault="00E32E8D" w:rsidP="001D2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de coletas de sangue (doações)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2CB7993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3951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303D63E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2443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53EDA33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2844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5745898D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1420</w:t>
            </w:r>
          </w:p>
        </w:tc>
      </w:tr>
      <w:tr w:rsidR="00E32E8D" w:rsidRPr="00486665" w14:paraId="5F5CC0F3" w14:textId="77777777" w:rsidTr="00AE617F">
        <w:trPr>
          <w:trHeight w:val="472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2951" w14:textId="0C190669" w:rsidR="00E32E8D" w:rsidRPr="00486665" w:rsidRDefault="00E32E8D" w:rsidP="001D2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Doadores de repetição (retorno)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562D468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2618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B7B544E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777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55DE27F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963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4DC6D16A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873</w:t>
            </w:r>
          </w:p>
        </w:tc>
      </w:tr>
      <w:tr w:rsidR="00E32E8D" w:rsidRPr="00486665" w14:paraId="1F3D5298" w14:textId="77777777" w:rsidTr="00AE617F">
        <w:trPr>
          <w:trHeight w:val="472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0445" w14:textId="77777777" w:rsidR="00E32E8D" w:rsidRPr="00486665" w:rsidRDefault="00E32E8D" w:rsidP="001D2E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Realizado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5A7844F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66,26%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68BC235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31,81%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AA66098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33,86%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7BD46BED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61,48%</w:t>
            </w:r>
          </w:p>
        </w:tc>
      </w:tr>
      <w:tr w:rsidR="00E32E8D" w:rsidRPr="00486665" w14:paraId="556DE852" w14:textId="77777777" w:rsidTr="00AE617F">
        <w:trPr>
          <w:trHeight w:val="472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4F7D" w14:textId="0E0E1EBB" w:rsidR="00E32E8D" w:rsidRPr="00486665" w:rsidRDefault="00E32E8D" w:rsidP="001D2E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contratado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7741FB7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60,00%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CF176E2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60,00%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66AC046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60,00%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585F2727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60,00%</w:t>
            </w:r>
          </w:p>
        </w:tc>
      </w:tr>
      <w:tr w:rsidR="00E32E8D" w:rsidRPr="00486665" w14:paraId="38ACFEA8" w14:textId="77777777" w:rsidTr="00AE617F">
        <w:trPr>
          <w:trHeight w:val="473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7673DE" w14:textId="77777777" w:rsidR="00E32E8D" w:rsidRPr="00486665" w:rsidRDefault="00E32E8D" w:rsidP="001D2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alcance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4802EE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110,44%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A56B43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53,01%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109420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56,43%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0F5E9A" w14:textId="77777777" w:rsidR="00E32E8D" w:rsidRPr="00486665" w:rsidRDefault="00E32E8D" w:rsidP="001D2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102,46%</w:t>
            </w:r>
          </w:p>
        </w:tc>
      </w:tr>
      <w:tr w:rsidR="001C61A3" w:rsidRPr="00486665" w14:paraId="419E4D59" w14:textId="30C3E704" w:rsidTr="00AE617F">
        <w:trPr>
          <w:trHeight w:val="496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B23C29" w14:textId="77777777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Dados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AD586" w14:textId="77777777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Março/2019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F5" w14:textId="2824482E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Abril/2019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F814" w14:textId="5BB16D49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Maio/2019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54A0" w14:textId="642400D3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Junho/2019</w:t>
            </w:r>
          </w:p>
        </w:tc>
      </w:tr>
      <w:tr w:rsidR="001C61A3" w:rsidRPr="00486665" w14:paraId="335E9B52" w14:textId="514798DD" w:rsidTr="00AE617F">
        <w:trPr>
          <w:trHeight w:val="472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16BC" w14:textId="77777777" w:rsidR="001C61A3" w:rsidRPr="00486665" w:rsidRDefault="001C61A3" w:rsidP="001C6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Total de coletas de sangue (doações)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72E79" w14:textId="77777777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3168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DC44" w14:textId="0B84A3B5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hAnsi="Arial" w:cs="Arial"/>
              </w:rPr>
              <w:t>3583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E7E6" w14:textId="5435CF3B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6665">
              <w:rPr>
                <w:rFonts w:ascii="Arial" w:hAnsi="Arial" w:cs="Arial"/>
                <w:b/>
                <w:bCs/>
              </w:rPr>
              <w:t>6633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40E9" w14:textId="30A109B1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  <w:b/>
                <w:bCs/>
              </w:rPr>
              <w:t>2586</w:t>
            </w:r>
          </w:p>
        </w:tc>
      </w:tr>
      <w:tr w:rsidR="001C61A3" w:rsidRPr="00486665" w14:paraId="0FA417C2" w14:textId="27BE9D82" w:rsidTr="00AE617F">
        <w:trPr>
          <w:trHeight w:val="472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5794" w14:textId="77777777" w:rsidR="001C61A3" w:rsidRPr="00486665" w:rsidRDefault="001C61A3" w:rsidP="001C6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Doadores de repetição (retorno)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1AAD8" w14:textId="77777777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905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A01" w14:textId="4FFE8178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hAnsi="Arial" w:cs="Arial"/>
              </w:rPr>
              <w:t>1314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4D2F" w14:textId="0B655627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6665">
              <w:rPr>
                <w:rFonts w:ascii="Arial" w:hAnsi="Arial" w:cs="Arial"/>
                <w:b/>
                <w:bCs/>
              </w:rPr>
              <w:t>1480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59A5" w14:textId="2CFD9FF9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  <w:b/>
                <w:bCs/>
              </w:rPr>
              <w:t>1321</w:t>
            </w:r>
          </w:p>
        </w:tc>
      </w:tr>
      <w:tr w:rsidR="001C61A3" w:rsidRPr="00486665" w14:paraId="5332F6D4" w14:textId="7BDA8DAB" w:rsidTr="00AE617F">
        <w:trPr>
          <w:trHeight w:val="472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278C" w14:textId="26F94593" w:rsidR="001C61A3" w:rsidRPr="00486665" w:rsidRDefault="001C61A3" w:rsidP="001C61A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Realizado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9F6EF" w14:textId="77777777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28,5%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D1E2" w14:textId="65C76F4C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hAnsi="Arial" w:cs="Arial"/>
              </w:rPr>
              <w:t>36,67%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3922" w14:textId="49A6D316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6665">
              <w:rPr>
                <w:rFonts w:ascii="Arial" w:hAnsi="Arial" w:cs="Arial"/>
                <w:b/>
                <w:bCs/>
              </w:rPr>
              <w:t>22,31%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DDF9" w14:textId="18EED0AD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  <w:b/>
                <w:bCs/>
              </w:rPr>
              <w:t>51,08%</w:t>
            </w:r>
          </w:p>
        </w:tc>
      </w:tr>
      <w:tr w:rsidR="001C61A3" w:rsidRPr="00486665" w14:paraId="601CA6A9" w14:textId="7DEFFB21" w:rsidTr="00AE617F">
        <w:trPr>
          <w:trHeight w:val="472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1235" w14:textId="7F640021" w:rsidR="001C61A3" w:rsidRPr="00486665" w:rsidRDefault="001C61A3" w:rsidP="001C61A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contratado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B6A60" w14:textId="77777777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60,00%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C475" w14:textId="1A42114E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hAnsi="Arial" w:cs="Arial"/>
              </w:rPr>
              <w:t>60,00%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8BD3" w14:textId="1FFCC052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6665">
              <w:rPr>
                <w:rFonts w:ascii="Arial" w:hAnsi="Arial" w:cs="Arial"/>
                <w:b/>
                <w:bCs/>
              </w:rPr>
              <w:t>60,00%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28AE" w14:textId="1CC83FB0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  <w:b/>
                <w:bCs/>
              </w:rPr>
              <w:t>60,00%</w:t>
            </w:r>
          </w:p>
        </w:tc>
      </w:tr>
      <w:tr w:rsidR="001C61A3" w:rsidRPr="00486665" w14:paraId="4DE05C16" w14:textId="66BCED87" w:rsidTr="00AE617F">
        <w:trPr>
          <w:trHeight w:val="473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328DAA" w14:textId="66ECBF93" w:rsidR="001C61A3" w:rsidRPr="00486665" w:rsidRDefault="001C61A3" w:rsidP="001C6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alcance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719EA8" w14:textId="77777777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47,61%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871812" w14:textId="063622D9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hAnsi="Arial" w:cs="Arial"/>
                <w:b/>
                <w:bCs/>
              </w:rPr>
              <w:t>61,12%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CCB0C5" w14:textId="778F3862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6665">
              <w:rPr>
                <w:rFonts w:ascii="Arial" w:hAnsi="Arial" w:cs="Arial"/>
                <w:b/>
                <w:bCs/>
              </w:rPr>
              <w:t>37,19%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132AD" w14:textId="493FF750" w:rsidR="001C61A3" w:rsidRPr="00486665" w:rsidRDefault="001C61A3" w:rsidP="001C6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  <w:b/>
                <w:bCs/>
              </w:rPr>
              <w:t>85,14%</w:t>
            </w:r>
          </w:p>
        </w:tc>
      </w:tr>
      <w:tr w:rsidR="00160D26" w:rsidRPr="00486665" w14:paraId="1D56F263" w14:textId="71358479" w:rsidTr="00AE617F">
        <w:trPr>
          <w:gridAfter w:val="1"/>
          <w:wAfter w:w="24" w:type="pct"/>
          <w:trHeight w:val="496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DAA63D" w14:textId="77777777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Dados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85BCE" w14:textId="6B057B32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Julho/2019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89E7" w14:textId="2156570F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Agosto/2019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6336" w14:textId="1DD22E5C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Setembro/2019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059A" w14:textId="58070DC1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Outubro/2019</w:t>
            </w:r>
          </w:p>
        </w:tc>
      </w:tr>
      <w:tr w:rsidR="00160D26" w:rsidRPr="00486665" w14:paraId="2AA64773" w14:textId="079FB567" w:rsidTr="00AE617F">
        <w:trPr>
          <w:gridAfter w:val="1"/>
          <w:wAfter w:w="24" w:type="pct"/>
          <w:trHeight w:val="472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7FE1" w14:textId="77777777" w:rsidR="00160D26" w:rsidRPr="00486665" w:rsidRDefault="00160D26" w:rsidP="00160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de coletas de sangue (doações)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FB241" w14:textId="36D21B53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2911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51E2" w14:textId="08569B57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2521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1859" w14:textId="234951C5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2987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E09A" w14:textId="6B183B06" w:rsidR="00160D26" w:rsidRPr="00486665" w:rsidRDefault="00C040E1" w:rsidP="00160D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3887</w:t>
            </w:r>
          </w:p>
        </w:tc>
      </w:tr>
      <w:tr w:rsidR="00160D26" w:rsidRPr="00486665" w14:paraId="79043315" w14:textId="0CF6597D" w:rsidTr="00AE617F">
        <w:trPr>
          <w:gridAfter w:val="1"/>
          <w:wAfter w:w="24" w:type="pct"/>
          <w:trHeight w:val="472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C677" w14:textId="77777777" w:rsidR="00160D26" w:rsidRPr="00486665" w:rsidRDefault="00160D26" w:rsidP="00160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Doadores de repetição (retorno)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DAC35" w14:textId="67B35E9A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736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4AD6" w14:textId="7D92179E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907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FD4B" w14:textId="4ED2BDF2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852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CE26" w14:textId="180A076A" w:rsidR="00160D26" w:rsidRPr="00486665" w:rsidRDefault="00C040E1" w:rsidP="00160D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2377</w:t>
            </w:r>
          </w:p>
        </w:tc>
      </w:tr>
      <w:tr w:rsidR="00160D26" w:rsidRPr="00486665" w14:paraId="530098CD" w14:textId="15C39C21" w:rsidTr="00AE617F">
        <w:trPr>
          <w:gridAfter w:val="1"/>
          <w:wAfter w:w="24" w:type="pct"/>
          <w:trHeight w:val="472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B7EC" w14:textId="77777777" w:rsidR="00160D26" w:rsidRPr="00486665" w:rsidRDefault="00160D26" w:rsidP="00160D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Realizado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A5FD" w14:textId="683FCA02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25,28%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D4B6" w14:textId="68A0FF62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35,98%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F24A" w14:textId="05CDBC6B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28,52%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52D1" w14:textId="4B6890AF" w:rsidR="00160D26" w:rsidRPr="00486665" w:rsidRDefault="00C040E1" w:rsidP="00160D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61,15%</w:t>
            </w:r>
          </w:p>
        </w:tc>
      </w:tr>
      <w:tr w:rsidR="00160D26" w:rsidRPr="00486665" w14:paraId="31E86004" w14:textId="7846D056" w:rsidTr="00AE617F">
        <w:trPr>
          <w:gridAfter w:val="1"/>
          <w:wAfter w:w="24" w:type="pct"/>
          <w:trHeight w:val="472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CBA9" w14:textId="77777777" w:rsidR="00160D26" w:rsidRPr="00486665" w:rsidRDefault="00160D26" w:rsidP="00160D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contratado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C0568" w14:textId="7DE748D8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60,00%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753" w14:textId="03723D87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60,00%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1A0D" w14:textId="40C1FDA2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60,00%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6EA6" w14:textId="04B061C9" w:rsidR="00160D26" w:rsidRPr="00486665" w:rsidRDefault="00C040E1" w:rsidP="00160D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665">
              <w:rPr>
                <w:rFonts w:ascii="Arial" w:hAnsi="Arial" w:cs="Arial"/>
              </w:rPr>
              <w:t>60,00%</w:t>
            </w:r>
          </w:p>
        </w:tc>
      </w:tr>
      <w:tr w:rsidR="00160D26" w:rsidRPr="00486665" w14:paraId="3BB3CF72" w14:textId="306BC240" w:rsidTr="00AE617F">
        <w:trPr>
          <w:gridAfter w:val="1"/>
          <w:wAfter w:w="24" w:type="pct"/>
          <w:trHeight w:val="473"/>
        </w:trPr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B84F66" w14:textId="5935F53F" w:rsidR="00160D26" w:rsidRPr="00486665" w:rsidRDefault="00160D26" w:rsidP="00160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alcance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CABCA4" w14:textId="28C2FFE2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42,14%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5616A5" w14:textId="50AF1F3C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6665">
              <w:rPr>
                <w:rFonts w:ascii="Arial" w:hAnsi="Arial" w:cs="Arial"/>
                <w:b/>
                <w:bCs/>
              </w:rPr>
              <w:t>59,96%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13D94D" w14:textId="6D2C027F" w:rsidR="00160D26" w:rsidRPr="00486665" w:rsidRDefault="00160D26" w:rsidP="00160D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6665">
              <w:rPr>
                <w:rFonts w:ascii="Arial" w:hAnsi="Arial" w:cs="Arial"/>
                <w:b/>
                <w:bCs/>
              </w:rPr>
              <w:t>47,54%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7E9BE" w14:textId="1E802984" w:rsidR="00160D26" w:rsidRPr="00486665" w:rsidRDefault="00C040E1" w:rsidP="00160D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6665">
              <w:rPr>
                <w:rFonts w:ascii="Arial" w:hAnsi="Arial" w:cs="Arial"/>
                <w:b/>
                <w:bCs/>
              </w:rPr>
              <w:t>101,92%</w:t>
            </w:r>
          </w:p>
        </w:tc>
      </w:tr>
      <w:tr w:rsidR="00AE617F" w:rsidRPr="00486665" w14:paraId="1D6FBEFC" w14:textId="0D7BE594" w:rsidTr="00AE617F">
        <w:trPr>
          <w:gridAfter w:val="5"/>
          <w:wAfter w:w="1882" w:type="pct"/>
          <w:trHeight w:val="556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9D2D90" w14:textId="77777777" w:rsidR="00AE617F" w:rsidRPr="00486665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Dados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9D3D0" w14:textId="338A006F" w:rsidR="00AE617F" w:rsidRPr="00486665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Novembro</w:t>
            </w: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/2019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20A0" w14:textId="460F61A6" w:rsidR="00AE617F" w:rsidRPr="00486665" w:rsidRDefault="00AE617F" w:rsidP="00AE617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Dezembro</w:t>
            </w:r>
            <w:r w:rsidRPr="0048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/2019</w:t>
            </w:r>
          </w:p>
        </w:tc>
      </w:tr>
      <w:tr w:rsidR="00AE617F" w:rsidRPr="00486665" w14:paraId="46DEC3E6" w14:textId="29E71090" w:rsidTr="00AE617F">
        <w:trPr>
          <w:gridAfter w:val="5"/>
          <w:wAfter w:w="1882" w:type="pct"/>
          <w:trHeight w:val="529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9D04" w14:textId="77777777" w:rsidR="00AE617F" w:rsidRPr="00486665" w:rsidRDefault="00AE617F" w:rsidP="00AE6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de coletas de sangue (doações)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A89A1" w14:textId="61DEB3E6" w:rsidR="00AE617F" w:rsidRPr="00486665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6683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2DBF" w14:textId="6E18A375" w:rsidR="00AE617F" w:rsidRPr="00486665" w:rsidRDefault="00AE617F" w:rsidP="00AE61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2593</w:t>
            </w:r>
          </w:p>
        </w:tc>
      </w:tr>
      <w:tr w:rsidR="00AE617F" w:rsidRPr="00486665" w14:paraId="296BB4C3" w14:textId="310F8E71" w:rsidTr="00AE617F">
        <w:trPr>
          <w:gridAfter w:val="5"/>
          <w:wAfter w:w="1882" w:type="pct"/>
          <w:trHeight w:val="529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234C" w14:textId="77777777" w:rsidR="00AE617F" w:rsidRPr="00486665" w:rsidRDefault="00AE617F" w:rsidP="00AE6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Doadores de repetição (retorno)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D0529" w14:textId="3C933795" w:rsidR="00AE617F" w:rsidRPr="00486665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2546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4E1B" w14:textId="4243B092" w:rsidR="00AE617F" w:rsidRPr="00486665" w:rsidRDefault="00AE617F" w:rsidP="00AE61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2309</w:t>
            </w:r>
          </w:p>
        </w:tc>
      </w:tr>
      <w:tr w:rsidR="00AE617F" w:rsidRPr="00486665" w14:paraId="44366147" w14:textId="1C44BA62" w:rsidTr="00AE617F">
        <w:trPr>
          <w:gridAfter w:val="5"/>
          <w:wAfter w:w="1882" w:type="pct"/>
          <w:trHeight w:val="529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5F87" w14:textId="77777777" w:rsidR="00AE617F" w:rsidRPr="00486665" w:rsidRDefault="00AE617F" w:rsidP="00AE617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Realizado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78AD9" w14:textId="3BF3AC51" w:rsidR="00AE617F" w:rsidRPr="00486665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38,10%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08A3" w14:textId="39D9AEA0" w:rsidR="00AE617F" w:rsidRPr="00486665" w:rsidRDefault="00AE617F" w:rsidP="00AE61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89,05%</w:t>
            </w:r>
          </w:p>
        </w:tc>
      </w:tr>
      <w:tr w:rsidR="00AE617F" w:rsidRPr="00486665" w14:paraId="77A0DA26" w14:textId="20D8B30B" w:rsidTr="00AE617F">
        <w:trPr>
          <w:gridAfter w:val="5"/>
          <w:wAfter w:w="1882" w:type="pct"/>
          <w:trHeight w:val="529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AE57" w14:textId="77777777" w:rsidR="00AE617F" w:rsidRPr="00486665" w:rsidRDefault="00AE617F" w:rsidP="00AE617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contratado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33FBD" w14:textId="77777777" w:rsidR="00AE617F" w:rsidRPr="00486665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Cs/>
                <w:lang w:eastAsia="pt-BR"/>
              </w:rPr>
              <w:t>60,00%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69EA" w14:textId="6F0D04F1" w:rsidR="00AE617F" w:rsidRPr="00486665" w:rsidRDefault="00AE617F" w:rsidP="00AE61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175,00%</w:t>
            </w:r>
          </w:p>
        </w:tc>
      </w:tr>
      <w:tr w:rsidR="00AE617F" w:rsidRPr="00486665" w14:paraId="1C6A24E4" w14:textId="0A29BF1B" w:rsidTr="00AE617F">
        <w:trPr>
          <w:gridAfter w:val="5"/>
          <w:wAfter w:w="1882" w:type="pct"/>
          <w:trHeight w:val="53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DDCF40" w14:textId="77777777" w:rsidR="00AE617F" w:rsidRPr="00486665" w:rsidRDefault="00AE617F" w:rsidP="00AE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alcance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64C1C4" w14:textId="521728DB" w:rsidR="00AE617F" w:rsidRPr="00486665" w:rsidRDefault="00AE617F" w:rsidP="00AE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63,49</w:t>
            </w: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%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51F82" w14:textId="61838311" w:rsidR="00AE617F" w:rsidRPr="00486665" w:rsidRDefault="00AE617F" w:rsidP="00AE61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50,88%</w:t>
            </w:r>
          </w:p>
        </w:tc>
      </w:tr>
    </w:tbl>
    <w:p w14:paraId="50512BDA" w14:textId="27BB8DBF" w:rsidR="005A1A96" w:rsidRDefault="005A1A96" w:rsidP="00EE26B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139AABB" w14:textId="77777777" w:rsidR="00F55069" w:rsidRPr="00486665" w:rsidRDefault="00F55069" w:rsidP="00EE26B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63CE1D9" w14:textId="77777777" w:rsidR="000C041E" w:rsidRPr="00486665" w:rsidRDefault="000C041E" w:rsidP="00EE26B4">
      <w:pPr>
        <w:spacing w:line="360" w:lineRule="auto"/>
        <w:ind w:firstLine="360"/>
        <w:jc w:val="both"/>
        <w:rPr>
          <w:rFonts w:ascii="Arial" w:hAnsi="Arial" w:cs="Arial"/>
          <w:sz w:val="4"/>
          <w:szCs w:val="4"/>
        </w:rPr>
      </w:pPr>
    </w:p>
    <w:p w14:paraId="6266CF09" w14:textId="1C4EF83E" w:rsidR="00EE26B4" w:rsidRPr="00486665" w:rsidRDefault="00EE26B4" w:rsidP="00F55069">
      <w:pPr>
        <w:pStyle w:val="PargrafodaLista"/>
        <w:spacing w:line="360" w:lineRule="auto"/>
        <w:ind w:left="1080"/>
        <w:outlineLvl w:val="1"/>
        <w:rPr>
          <w:rFonts w:ascii="Arial" w:hAnsi="Arial" w:cs="Arial"/>
          <w:sz w:val="24"/>
          <w:szCs w:val="24"/>
        </w:rPr>
      </w:pPr>
      <w:bookmarkStart w:id="13" w:name="_Toc28872703"/>
      <w:r w:rsidRPr="00486665">
        <w:rPr>
          <w:rFonts w:ascii="Arial" w:hAnsi="Arial" w:cs="Arial"/>
          <w:b/>
          <w:sz w:val="24"/>
          <w:szCs w:val="24"/>
        </w:rPr>
        <w:t>Qualidade dos Hemocomponentes (20%)</w:t>
      </w:r>
      <w:bookmarkEnd w:id="13"/>
    </w:p>
    <w:p w14:paraId="251AB490" w14:textId="580661CD" w:rsidR="00B91409" w:rsidRDefault="00EE26B4" w:rsidP="00FB28F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86665">
        <w:rPr>
          <w:rFonts w:ascii="Arial" w:hAnsi="Arial" w:cs="Arial"/>
          <w:sz w:val="24"/>
          <w:szCs w:val="24"/>
        </w:rPr>
        <w:t xml:space="preserve">Mede o alcance da Hemorrede dos parâmetros de qualidade dos hemocomponentes de acordo com a legislação vigente. Assim a meta é o alcance de 90% de conformidade em cada um dos parâmetros avaliados por tipo de hemocomponente produzido. Caso o percentual de conformidade estabelecido pela legislação seja maior que 90%, </w:t>
      </w:r>
      <w:r w:rsidR="00D90819" w:rsidRPr="00486665">
        <w:rPr>
          <w:rFonts w:ascii="Arial" w:hAnsi="Arial" w:cs="Arial"/>
          <w:sz w:val="24"/>
          <w:szCs w:val="24"/>
        </w:rPr>
        <w:t>devem-se</w:t>
      </w:r>
      <w:r w:rsidRPr="00486665">
        <w:rPr>
          <w:rFonts w:ascii="Arial" w:hAnsi="Arial" w:cs="Arial"/>
          <w:sz w:val="24"/>
          <w:szCs w:val="24"/>
        </w:rPr>
        <w:t xml:space="preserve"> atender à Portaria MS 158/2016. Os parâmetros avaliados devem corresponder integralmente ao que exige a legislação vigente e deverão ser consolidados e enviados mensalmente até o dia 10 do mês subsequente.</w:t>
      </w:r>
    </w:p>
    <w:p w14:paraId="07E2ED70" w14:textId="77777777" w:rsidR="00F55069" w:rsidRPr="00486665" w:rsidRDefault="00F55069" w:rsidP="00FB28F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W w:w="9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2240"/>
      </w:tblGrid>
      <w:tr w:rsidR="007D16EB" w:rsidRPr="007D16EB" w14:paraId="5B91C9B4" w14:textId="77777777" w:rsidTr="007D16EB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A6A6A6"/>
            <w:noWrap/>
            <w:vAlign w:val="center"/>
            <w:hideMark/>
          </w:tcPr>
          <w:p w14:paraId="00379429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 xml:space="preserve">QUALIDADE DOS HEMOCOMPONENTES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3B9360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GERAL</w:t>
            </w:r>
          </w:p>
        </w:tc>
      </w:tr>
      <w:tr w:rsidR="007D16EB" w:rsidRPr="007D16EB" w14:paraId="28B3A7FD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3E1F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Concentrado de Hemácias - CPDA -1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30D04B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7D16EB" w:rsidRPr="007D16EB" w14:paraId="215F6DE6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405E1E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Hemoglobina (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Hb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676A22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0B297787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07D856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033587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0333240F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DB36B5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CE8E3B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6E7327AB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FB16E2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Hematócrito (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Ht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A9C83A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77%</w:t>
            </w:r>
          </w:p>
        </w:tc>
      </w:tr>
      <w:tr w:rsidR="007D16EB" w:rsidRPr="007D16EB" w14:paraId="718743BC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5B9B7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727F38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70%</w:t>
            </w:r>
          </w:p>
        </w:tc>
      </w:tr>
      <w:tr w:rsidR="007D16EB" w:rsidRPr="007D16EB" w14:paraId="0F5799C8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3E6C92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D7FED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110%</w:t>
            </w:r>
          </w:p>
        </w:tc>
      </w:tr>
      <w:tr w:rsidR="007D16EB" w:rsidRPr="007D16EB" w14:paraId="497EE0B5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B338D1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Hemólise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977561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3FE936DE" w14:textId="77777777" w:rsidTr="001B781A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F4AC2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63C77F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3E45C753" w14:textId="77777777" w:rsidTr="001B781A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EAB36B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F208BA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5C4B5B24" w14:textId="77777777" w:rsidTr="001B781A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FC8975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Microbiológico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31F9DD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6ABC2C8F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F45556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7A953E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46068B4D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065D43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34C216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20DEB35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1AE37D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Concentrado de Hemácias - SAGM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95F61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7D16EB" w:rsidRPr="007D16EB" w14:paraId="6DC909B9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4FB7D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Hemoglobina (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Hb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30BCD5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7ECBD29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86EFF2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B00CED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4DB1D602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1984C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DC839C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5F307753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6BD881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Hematócrito (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Ht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D952B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5256F74E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E89C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D8CDAC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90%</w:t>
            </w:r>
          </w:p>
        </w:tc>
      </w:tr>
      <w:tr w:rsidR="007D16EB" w:rsidRPr="007D16EB" w14:paraId="6B2ECE9C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5A518A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F702AF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111%</w:t>
            </w:r>
          </w:p>
        </w:tc>
      </w:tr>
      <w:tr w:rsidR="007D16EB" w:rsidRPr="007D16EB" w14:paraId="79BAD1BA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92B1B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Hemólise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7B580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C3CF8C1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CD1CC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93115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90%</w:t>
            </w:r>
          </w:p>
        </w:tc>
      </w:tr>
      <w:tr w:rsidR="007D16EB" w:rsidRPr="007D16EB" w14:paraId="03BCF590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1FBCFB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A1E437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111%</w:t>
            </w:r>
          </w:p>
        </w:tc>
      </w:tr>
      <w:tr w:rsidR="007D16EB" w:rsidRPr="007D16EB" w14:paraId="63F0A110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255827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Microbiológico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3848B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23F54045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5FC81E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8CF08D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53B51013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AF520A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AFB3C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014983A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369CAA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Concentrado de Hemácias -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Deleucotizado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2517F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7D16EB" w:rsidRPr="007D16EB" w14:paraId="2130F489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209F7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Hemoglobina (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Hb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92937C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3E552D50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1EDB4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A90C9A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06E0A77A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B826D5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B6B23E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5CBA5254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85BA93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Hematócrito (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Ht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38FA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3F91399C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552EE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7B5C50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6FB628F7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BF9A0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8454CF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2111B99C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4E8C8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Hemólise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722C1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8DD82B7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0A4DF1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5D003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2BFE4F33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EC6653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1E2855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5E371C2A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3116FE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Microbiológico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4BE258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286FB1F7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405B11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F24C8D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6F052423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B1B0F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19EF7C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71845C67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467B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A895" w14:textId="77777777" w:rsidR="007D16EB" w:rsidRPr="007D16EB" w:rsidRDefault="007D16EB" w:rsidP="007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D16EB" w:rsidRPr="007D16EB" w14:paraId="0F43A169" w14:textId="77777777" w:rsidTr="007D16EB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D9DA6B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Concentrado de Plaquetas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9D3694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(RANDÔNICAS)</w:t>
            </w:r>
          </w:p>
        </w:tc>
      </w:tr>
      <w:tr w:rsidR="007D16EB" w:rsidRPr="007D16EB" w14:paraId="05F00447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94043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Volume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72D8B2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40F91BBC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E0C293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9576BE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90%</w:t>
            </w:r>
          </w:p>
        </w:tc>
      </w:tr>
      <w:tr w:rsidR="007D16EB" w:rsidRPr="007D16EB" w14:paraId="494E7EBC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A9C46E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E16E3B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111%</w:t>
            </w:r>
          </w:p>
        </w:tc>
      </w:tr>
      <w:tr w:rsidR="007D16EB" w:rsidRPr="007D16EB" w14:paraId="65D1B245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60E011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Swirling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80C9FD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50EE2A85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B0E638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7CD46C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FDA74A9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E210BF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A966D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5F6BBBCD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A403A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Contagem de Plaquetas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3EB9D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91%</w:t>
            </w:r>
          </w:p>
        </w:tc>
      </w:tr>
      <w:tr w:rsidR="007D16EB" w:rsidRPr="007D16EB" w14:paraId="0C28B993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093E5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068BA9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5851A6C1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63F487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A89464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91%</w:t>
            </w:r>
          </w:p>
        </w:tc>
      </w:tr>
      <w:tr w:rsidR="007D16EB" w:rsidRPr="007D16EB" w14:paraId="0FBC7882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771F91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Ph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02D545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3B032065" w14:textId="77777777" w:rsidTr="001B781A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67CECB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752B18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CD7538C" w14:textId="77777777" w:rsidTr="001B781A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FE9305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5ACF81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712C8A39" w14:textId="77777777" w:rsidTr="001B781A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ACD783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Contagem de Leucócitos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D4722B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24CFBDDD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BFAC2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3C8539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748BEDD7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39F2D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EE5DAA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475E93CE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303BF4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Microbiológico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78DA61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36E8718B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591424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66556F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22797E77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8C2D5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3716FA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2FC11828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68A2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DAAE" w14:textId="77777777" w:rsidR="007D16EB" w:rsidRPr="007D16EB" w:rsidRDefault="007D16EB" w:rsidP="007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D16EB" w:rsidRPr="007D16EB" w14:paraId="297F2C34" w14:textId="77777777" w:rsidTr="007D16EB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C8934B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Concentrado de Plaquetas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C77924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Aferese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Simples</w:t>
            </w:r>
          </w:p>
        </w:tc>
      </w:tr>
      <w:tr w:rsidR="007D16EB" w:rsidRPr="007D16EB" w14:paraId="0135924F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F7D5E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Volume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0934A6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4B2BC5E6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3A978B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D4AE34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90%</w:t>
            </w:r>
          </w:p>
        </w:tc>
      </w:tr>
      <w:tr w:rsidR="007D16EB" w:rsidRPr="007D16EB" w14:paraId="082C80E3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53ED8E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CD5B18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111%</w:t>
            </w:r>
          </w:p>
        </w:tc>
      </w:tr>
      <w:tr w:rsidR="007D16EB" w:rsidRPr="007D16EB" w14:paraId="2371A992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593DC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Swirling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A4202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1001DD3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830B1F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4E903B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90%</w:t>
            </w:r>
          </w:p>
        </w:tc>
      </w:tr>
      <w:tr w:rsidR="007D16EB" w:rsidRPr="007D16EB" w14:paraId="69714F38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84DAD4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CBD32E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111%</w:t>
            </w:r>
          </w:p>
        </w:tc>
      </w:tr>
      <w:tr w:rsidR="007D16EB" w:rsidRPr="007D16EB" w14:paraId="751C02ED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F90A6F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Contagem de Plaquetas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121E29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4F1188A3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A93E00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BC623C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4428FA08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3C42E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7A194B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A24CCF3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0CF00D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Ph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6224A6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09AC2715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D73530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201AAD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90%</w:t>
            </w:r>
          </w:p>
        </w:tc>
      </w:tr>
      <w:tr w:rsidR="007D16EB" w:rsidRPr="007D16EB" w14:paraId="04D63764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640801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93CAC2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111%</w:t>
            </w:r>
          </w:p>
        </w:tc>
      </w:tr>
      <w:tr w:rsidR="007D16EB" w:rsidRPr="007D16EB" w14:paraId="43172D23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17B2AC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Contagem de Leucócitos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2E44EF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61A9CEE4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2B66E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17F89E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90%</w:t>
            </w:r>
          </w:p>
        </w:tc>
      </w:tr>
      <w:tr w:rsidR="007D16EB" w:rsidRPr="007D16EB" w14:paraId="7E09AAA3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72E6A8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078F1A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111%</w:t>
            </w:r>
          </w:p>
        </w:tc>
      </w:tr>
      <w:tr w:rsidR="007D16EB" w:rsidRPr="007D16EB" w14:paraId="6D69CA57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E43962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Microbiológico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7A3C57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79D8E545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846BD0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28B5F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69757EE1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E0788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7CEBFA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27F0BDE7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6C42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F6BE" w14:textId="77777777" w:rsidR="007D16EB" w:rsidRPr="007D16EB" w:rsidRDefault="007D16EB" w:rsidP="007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D16EB" w:rsidRPr="007D16EB" w14:paraId="76594516" w14:textId="77777777" w:rsidTr="007D16EB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B20987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Concentrado de Plaquetas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246C3E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Aferese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Dupla</w:t>
            </w:r>
          </w:p>
        </w:tc>
      </w:tr>
      <w:tr w:rsidR="007D16EB" w:rsidRPr="007D16EB" w14:paraId="115F7B5B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BC5088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Volume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A4ED8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0EA77D9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BFF18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45F590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90%</w:t>
            </w:r>
          </w:p>
        </w:tc>
      </w:tr>
      <w:tr w:rsidR="007D16EB" w:rsidRPr="007D16EB" w14:paraId="415136E2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46DD7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F698CF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111%</w:t>
            </w:r>
          </w:p>
        </w:tc>
      </w:tr>
      <w:tr w:rsidR="007D16EB" w:rsidRPr="007D16EB" w14:paraId="65B1A4F8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35557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Swirling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DDD141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2361D3C2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2AFC2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ED945F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90%</w:t>
            </w:r>
          </w:p>
        </w:tc>
      </w:tr>
      <w:tr w:rsidR="007D16EB" w:rsidRPr="007D16EB" w14:paraId="079F3D98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58BBF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CF0929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111%</w:t>
            </w:r>
          </w:p>
        </w:tc>
      </w:tr>
      <w:tr w:rsidR="007D16EB" w:rsidRPr="007D16EB" w14:paraId="7EB6BDA5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0A9F94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Contagem de Plaquetas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989C7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86%</w:t>
            </w:r>
          </w:p>
        </w:tc>
      </w:tr>
      <w:tr w:rsidR="007D16EB" w:rsidRPr="007D16EB" w14:paraId="23E0D560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9659ED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04C404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90%</w:t>
            </w:r>
          </w:p>
        </w:tc>
      </w:tr>
      <w:tr w:rsidR="007D16EB" w:rsidRPr="007D16EB" w14:paraId="3BF5988C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668A8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DD684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96%</w:t>
            </w:r>
          </w:p>
        </w:tc>
      </w:tr>
      <w:tr w:rsidR="007D16EB" w:rsidRPr="007D16EB" w14:paraId="224D7360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EA1444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Ph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853A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475F9045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FF794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D9AA1A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90%</w:t>
            </w:r>
          </w:p>
        </w:tc>
      </w:tr>
      <w:tr w:rsidR="007D16EB" w:rsidRPr="007D16EB" w14:paraId="66D57294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2E8554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BDAE52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111%</w:t>
            </w:r>
          </w:p>
        </w:tc>
      </w:tr>
      <w:tr w:rsidR="007D16EB" w:rsidRPr="007D16EB" w14:paraId="3C551744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997C1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Contagem de Leucócitos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3A86E1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061E8C68" w14:textId="77777777" w:rsidTr="001B781A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6A6804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2532E7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90%</w:t>
            </w:r>
          </w:p>
        </w:tc>
      </w:tr>
      <w:tr w:rsidR="007D16EB" w:rsidRPr="007D16EB" w14:paraId="2216AA9A" w14:textId="77777777" w:rsidTr="001B781A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FD2601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A7E55A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111%</w:t>
            </w:r>
          </w:p>
        </w:tc>
      </w:tr>
      <w:tr w:rsidR="007D16EB" w:rsidRPr="007D16EB" w14:paraId="3234F210" w14:textId="77777777" w:rsidTr="001B781A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9BA7FE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Microbiológico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889125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2EA81FD1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371D70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71326C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90%</w:t>
            </w:r>
          </w:p>
        </w:tc>
      </w:tr>
      <w:tr w:rsidR="007D16EB" w:rsidRPr="007D16EB" w14:paraId="54698EDD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972D1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165FE4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111%</w:t>
            </w:r>
          </w:p>
        </w:tc>
      </w:tr>
      <w:tr w:rsidR="007D16EB" w:rsidRPr="007D16EB" w14:paraId="3F3A89D7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8761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7EEF" w14:textId="77777777" w:rsidR="007D16EB" w:rsidRPr="007D16EB" w:rsidRDefault="007D16EB" w:rsidP="007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D16EB" w:rsidRPr="007D16EB" w14:paraId="50E3ECF1" w14:textId="77777777" w:rsidTr="007D16EB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C6D00D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Crioprecipitado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285F7C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7D16EB" w:rsidRPr="007D16EB" w14:paraId="28069FA7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5ABAC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Volume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97C253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A338D39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797AC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F25856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20608124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D7D1A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752D87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46CA7520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47078A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Fibrinogênio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F8FB39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6CC44B02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C280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98D22F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32535214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E882F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B41AD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5AB20E63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A700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8DC0" w14:textId="77777777" w:rsidR="007D16EB" w:rsidRPr="007D16EB" w:rsidRDefault="007D16EB" w:rsidP="007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D16EB" w:rsidRPr="007D16EB" w14:paraId="53A0CA07" w14:textId="77777777" w:rsidTr="007D16EB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ECDBE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Plasma Fresco Congelado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87F3CD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7D16EB" w:rsidRPr="007D16EB" w14:paraId="5E3810CC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33E1E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Volume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22DAFF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920218D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E949BD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BE9327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3F8FFC2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3E4A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57D0FC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38C7293B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87AE6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Ttpa</w:t>
            </w:r>
            <w:proofErr w:type="spellEnd"/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0F9B56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67C5BEE2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8580FE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B271D4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93%</w:t>
            </w:r>
          </w:p>
        </w:tc>
      </w:tr>
      <w:tr w:rsidR="007D16EB" w:rsidRPr="007D16EB" w14:paraId="7A854260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8E162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2B3B0E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108%</w:t>
            </w:r>
          </w:p>
        </w:tc>
      </w:tr>
      <w:tr w:rsidR="007D16EB" w:rsidRPr="007D16EB" w14:paraId="552347BC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6937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450F" w14:textId="77777777" w:rsidR="007D16EB" w:rsidRPr="007D16EB" w:rsidRDefault="007D16EB" w:rsidP="007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D16EB" w:rsidRPr="007D16EB" w14:paraId="5C0BFEBB" w14:textId="77777777" w:rsidTr="007D16EB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83D7BB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Plasma Células Residuais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F7F201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7D16EB" w:rsidRPr="007D16EB" w14:paraId="6031B010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383B34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Leucócitos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44099E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78E714A0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3C4275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CE6AE1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7B24A054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0F24A0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FCFA8B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115593BC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279DB1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Hemácias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D96DC9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6194C9F7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11535D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B7D5E1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037642E4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4EF89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362D57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0C4E6B58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F0E7F6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Plaquetas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FFBEFB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2EFA6CDE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78BF60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% contratado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528664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  <w:tr w:rsidR="007D16EB" w:rsidRPr="007D16EB" w14:paraId="6A0EF961" w14:textId="77777777" w:rsidTr="007D16EB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F3F83" w14:textId="77777777" w:rsidR="007D16EB" w:rsidRPr="007D16EB" w:rsidRDefault="007D16EB" w:rsidP="007D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% alcance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A46DA4" w14:textId="77777777" w:rsidR="007D16EB" w:rsidRPr="007D16EB" w:rsidRDefault="007D16EB" w:rsidP="007D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1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100%</w:t>
            </w:r>
          </w:p>
        </w:tc>
      </w:tr>
    </w:tbl>
    <w:p w14:paraId="47DEF1FF" w14:textId="6B70AA18" w:rsidR="007D16EB" w:rsidRDefault="007D16EB" w:rsidP="00E06B7A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350054" w14:textId="1A5A7E5E" w:rsidR="007D16EB" w:rsidRDefault="007D16EB" w:rsidP="00E06B7A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06244A" w14:textId="0640557C" w:rsidR="00D11B32" w:rsidRPr="00486665" w:rsidRDefault="00B917FC" w:rsidP="00F55069">
      <w:pPr>
        <w:pStyle w:val="Ttulo1"/>
        <w:numPr>
          <w:ilvl w:val="0"/>
          <w:numId w:val="0"/>
        </w:numPr>
        <w:ind w:left="720"/>
        <w:rPr>
          <w:rFonts w:ascii="Arial" w:hAnsi="Arial" w:cs="Arial"/>
          <w:b/>
          <w:color w:val="auto"/>
          <w:sz w:val="24"/>
          <w:szCs w:val="24"/>
        </w:rPr>
      </w:pPr>
      <w:bookmarkStart w:id="14" w:name="_Toc28872705"/>
      <w:r w:rsidRPr="00486665">
        <w:rPr>
          <w:rFonts w:ascii="Arial" w:hAnsi="Arial" w:cs="Arial"/>
          <w:b/>
          <w:color w:val="auto"/>
          <w:sz w:val="24"/>
          <w:szCs w:val="24"/>
        </w:rPr>
        <w:lastRenderedPageBreak/>
        <w:t>Indicadores de produção</w:t>
      </w:r>
      <w:bookmarkEnd w:id="14"/>
    </w:p>
    <w:p w14:paraId="3AF74488" w14:textId="6908E997" w:rsidR="00D50D3B" w:rsidRPr="00486665" w:rsidRDefault="00D50D3B" w:rsidP="00B917FC">
      <w:pPr>
        <w:rPr>
          <w:rFonts w:ascii="Arial" w:hAnsi="Arial" w:cs="Arial"/>
          <w:sz w:val="6"/>
          <w:szCs w:val="6"/>
        </w:rPr>
      </w:pPr>
    </w:p>
    <w:p w14:paraId="15F631D4" w14:textId="77777777" w:rsidR="00363806" w:rsidRPr="00486665" w:rsidRDefault="00363806" w:rsidP="00B917FC">
      <w:pPr>
        <w:rPr>
          <w:rFonts w:ascii="Arial" w:hAnsi="Arial" w:cs="Arial"/>
          <w:sz w:val="6"/>
          <w:szCs w:val="6"/>
        </w:rPr>
      </w:pPr>
    </w:p>
    <w:p w14:paraId="3B0CE9C7" w14:textId="196720E9" w:rsidR="00B917FC" w:rsidRPr="00486665" w:rsidRDefault="0074041D" w:rsidP="00BA0B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86665">
        <w:rPr>
          <w:rFonts w:ascii="Arial" w:hAnsi="Arial" w:cs="Arial"/>
          <w:sz w:val="24"/>
          <w:szCs w:val="24"/>
        </w:rPr>
        <w:t>Serão a</w:t>
      </w:r>
      <w:r w:rsidR="00B917FC" w:rsidRPr="00486665">
        <w:rPr>
          <w:rFonts w:ascii="Arial" w:hAnsi="Arial" w:cs="Arial"/>
          <w:sz w:val="24"/>
          <w:szCs w:val="24"/>
        </w:rPr>
        <w:t>presenta</w:t>
      </w:r>
      <w:r w:rsidRPr="00486665">
        <w:rPr>
          <w:rFonts w:ascii="Arial" w:hAnsi="Arial" w:cs="Arial"/>
          <w:sz w:val="24"/>
          <w:szCs w:val="24"/>
        </w:rPr>
        <w:t xml:space="preserve">dos a seguir </w:t>
      </w:r>
      <w:r w:rsidR="00B917FC" w:rsidRPr="00486665">
        <w:rPr>
          <w:rFonts w:ascii="Arial" w:hAnsi="Arial" w:cs="Arial"/>
          <w:sz w:val="24"/>
          <w:szCs w:val="24"/>
        </w:rPr>
        <w:t xml:space="preserve">os resultados obtidos no período </w:t>
      </w:r>
      <w:r w:rsidRPr="00486665">
        <w:rPr>
          <w:rFonts w:ascii="Arial" w:hAnsi="Arial" w:cs="Arial"/>
          <w:sz w:val="24"/>
          <w:szCs w:val="24"/>
        </w:rPr>
        <w:t xml:space="preserve">referente a </w:t>
      </w:r>
      <w:proofErr w:type="gramStart"/>
      <w:r w:rsidR="00E66217">
        <w:rPr>
          <w:rFonts w:ascii="Arial" w:hAnsi="Arial" w:cs="Arial"/>
          <w:b/>
          <w:sz w:val="24"/>
          <w:szCs w:val="24"/>
        </w:rPr>
        <w:t>Dezembro</w:t>
      </w:r>
      <w:proofErr w:type="gramEnd"/>
      <w:r w:rsidRPr="00486665">
        <w:rPr>
          <w:rFonts w:ascii="Arial" w:hAnsi="Arial" w:cs="Arial"/>
          <w:b/>
          <w:sz w:val="24"/>
          <w:szCs w:val="24"/>
        </w:rPr>
        <w:t xml:space="preserve"> de </w:t>
      </w:r>
      <w:r w:rsidR="00D50D3B" w:rsidRPr="00486665">
        <w:rPr>
          <w:rFonts w:ascii="Arial" w:hAnsi="Arial" w:cs="Arial"/>
          <w:b/>
          <w:sz w:val="24"/>
          <w:szCs w:val="24"/>
        </w:rPr>
        <w:t>2019</w:t>
      </w:r>
      <w:r w:rsidR="00B917FC" w:rsidRPr="00486665">
        <w:rPr>
          <w:rFonts w:ascii="Arial" w:hAnsi="Arial" w:cs="Arial"/>
          <w:sz w:val="24"/>
          <w:szCs w:val="24"/>
        </w:rPr>
        <w:t xml:space="preserve"> conforme quadro de metas contratuais.</w:t>
      </w:r>
    </w:p>
    <w:p w14:paraId="44D396F8" w14:textId="339CDDAE" w:rsidR="00C001D1" w:rsidRPr="00486665" w:rsidRDefault="00C001D1" w:rsidP="00C001D1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86665">
        <w:rPr>
          <w:rFonts w:ascii="Arial" w:hAnsi="Arial" w:cs="Arial"/>
          <w:sz w:val="24"/>
          <w:szCs w:val="24"/>
        </w:rPr>
        <w:t xml:space="preserve">Os resultados apresentados referem-se à produção das unidades da Hemorrede sob gerência do IDTECH e têm como fonte o Sistema </w:t>
      </w:r>
      <w:proofErr w:type="spellStart"/>
      <w:r w:rsidRPr="00486665">
        <w:rPr>
          <w:rFonts w:ascii="Arial" w:hAnsi="Arial" w:cs="Arial"/>
          <w:sz w:val="24"/>
          <w:szCs w:val="24"/>
        </w:rPr>
        <w:t>Hemovida</w:t>
      </w:r>
      <w:proofErr w:type="spellEnd"/>
      <w:r w:rsidRPr="00486665">
        <w:rPr>
          <w:rFonts w:ascii="Arial" w:hAnsi="Arial" w:cs="Arial"/>
          <w:sz w:val="24"/>
          <w:szCs w:val="24"/>
        </w:rPr>
        <w:t xml:space="preserve"> e os registros de realização de procedimentos existentes nessas unidades.</w:t>
      </w:r>
    </w:p>
    <w:p w14:paraId="38EEB73A" w14:textId="226F4109" w:rsidR="002C0335" w:rsidRPr="00486665" w:rsidRDefault="002C0335" w:rsidP="00C001D1">
      <w:pPr>
        <w:spacing w:after="0" w:line="360" w:lineRule="auto"/>
        <w:ind w:firstLine="360"/>
        <w:jc w:val="both"/>
        <w:rPr>
          <w:rFonts w:ascii="Arial" w:hAnsi="Arial" w:cs="Arial"/>
          <w:sz w:val="6"/>
          <w:szCs w:val="6"/>
        </w:rPr>
      </w:pPr>
    </w:p>
    <w:p w14:paraId="139834E5" w14:textId="676853D2" w:rsidR="00C001D1" w:rsidRPr="00486665" w:rsidRDefault="00C001D1" w:rsidP="002118E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>Internação Regime de Leito/dia: Clínica Hematológica</w:t>
      </w:r>
    </w:p>
    <w:p w14:paraId="5131EF8F" w14:textId="77777777" w:rsidR="00436BF6" w:rsidRPr="00486665" w:rsidRDefault="00436BF6" w:rsidP="00436BF6">
      <w:pPr>
        <w:spacing w:after="0" w:line="360" w:lineRule="auto"/>
        <w:jc w:val="both"/>
        <w:rPr>
          <w:rFonts w:ascii="Arial" w:hAnsi="Arial" w:cs="Arial"/>
          <w:b/>
          <w:sz w:val="4"/>
          <w:szCs w:val="4"/>
        </w:rPr>
      </w:pPr>
    </w:p>
    <w:p w14:paraId="03C02DE6" w14:textId="6AB4BDDC" w:rsidR="002118EF" w:rsidRPr="00486665" w:rsidRDefault="002118EF" w:rsidP="00436BF6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997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861"/>
        <w:gridCol w:w="705"/>
        <w:gridCol w:w="566"/>
        <w:gridCol w:w="566"/>
        <w:gridCol w:w="566"/>
        <w:gridCol w:w="566"/>
        <w:gridCol w:w="474"/>
        <w:gridCol w:w="565"/>
        <w:gridCol w:w="565"/>
        <w:gridCol w:w="565"/>
        <w:gridCol w:w="565"/>
        <w:gridCol w:w="565"/>
        <w:gridCol w:w="667"/>
        <w:gridCol w:w="575"/>
      </w:tblGrid>
      <w:tr w:rsidR="001B781A" w:rsidRPr="00165E48" w14:paraId="0532B3FC" w14:textId="1BD6EA26" w:rsidTr="00E66217">
        <w:trPr>
          <w:trHeight w:val="38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5B18B" w14:textId="77777777" w:rsidR="001B781A" w:rsidRPr="00165E48" w:rsidRDefault="001B781A" w:rsidP="00165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5905E7" w14:textId="77777777" w:rsidR="001B781A" w:rsidRPr="00165E48" w:rsidRDefault="001B781A" w:rsidP="00165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E16329" w14:textId="298E20AC" w:rsidR="001B781A" w:rsidRPr="00165E48" w:rsidRDefault="001B781A" w:rsidP="00165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2019</w:t>
            </w:r>
          </w:p>
        </w:tc>
      </w:tr>
      <w:tr w:rsidR="00E66217" w:rsidRPr="00165E48" w14:paraId="70A1447B" w14:textId="47A5EDF1" w:rsidTr="00E66217">
        <w:trPr>
          <w:trHeight w:val="381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2F80E0" w14:textId="6FE81ED5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6FB8F1" w14:textId="1E1EDA8A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16A56D" w14:textId="2BA8DA62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D5496D" w14:textId="6C30F750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6E93C5" w14:textId="4760A5A4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27B6BE" w14:textId="04962C0F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9A907C" w14:textId="1109AF8B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Ab</w:t>
            </w:r>
            <w:r w:rsidRPr="009F37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A5A976" w14:textId="3BA022B1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62C11F" w14:textId="173B29FE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97B75F" w14:textId="596F4832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62B41D" w14:textId="11E6506D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Ag</w:t>
            </w:r>
            <w:r w:rsidRPr="009F37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A4BF70" w14:textId="2DEEEE93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50EBC0" w14:textId="735DDE30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710A34" w14:textId="713D5DFF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A60C6B" w14:textId="3B684728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Dez</w:t>
            </w:r>
          </w:p>
        </w:tc>
      </w:tr>
      <w:tr w:rsidR="00E66217" w:rsidRPr="00165E48" w14:paraId="640063C6" w14:textId="543744DA" w:rsidTr="00E66217">
        <w:trPr>
          <w:trHeight w:val="363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097B" w14:textId="438829C5" w:rsidR="00E66217" w:rsidRPr="00165E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5F1BBFA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5C54F3F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D7DED2A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30056D4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F0FAC28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74C234A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EF2C6E4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2C50014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AA0E4CC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9761E61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37858E4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AF6DAA6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B2EF882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6759532F" w14:textId="568A64AB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190</w:t>
            </w:r>
          </w:p>
        </w:tc>
      </w:tr>
      <w:tr w:rsidR="00E66217" w:rsidRPr="00165E48" w14:paraId="050322CE" w14:textId="68D912CE" w:rsidTr="00E66217">
        <w:trPr>
          <w:trHeight w:val="54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86E1" w14:textId="6532CDB0" w:rsidR="00E66217" w:rsidRPr="00165E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54371C7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770CBDD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D49BEC3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1284B1C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1D625D9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1F76C3E9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2A467F76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D94A616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AB47A1F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8BDF942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2B105EE0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2E1481A1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3BDD78D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</w:tcPr>
          <w:p w14:paraId="6AB355C8" w14:textId="2E5A3065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116</w:t>
            </w:r>
          </w:p>
        </w:tc>
      </w:tr>
      <w:tr w:rsidR="00E66217" w:rsidRPr="00165E48" w14:paraId="7DDEFDDA" w14:textId="7CEEB78A" w:rsidTr="00E66217">
        <w:trPr>
          <w:trHeight w:val="381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DF7F" w14:textId="34E2A50B" w:rsidR="00E66217" w:rsidRPr="00165E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00DA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64%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6C61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C67E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8FFC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A9F0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15AF2B8A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0E51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3AAD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E56D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158%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53A0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F079" w14:textId="0A25C33B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3981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0B44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593%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419D3" w14:textId="7A9A548A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164%</w:t>
            </w:r>
          </w:p>
        </w:tc>
      </w:tr>
    </w:tbl>
    <w:p w14:paraId="52C3AA2E" w14:textId="16DFFF72" w:rsidR="00154E7D" w:rsidRPr="00486665" w:rsidRDefault="00AB2FBA" w:rsidP="00C001D1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6208" behindDoc="0" locked="0" layoutInCell="1" allowOverlap="1" wp14:anchorId="73649706" wp14:editId="31B89D65">
            <wp:simplePos x="0" y="0"/>
            <wp:positionH relativeFrom="column">
              <wp:posOffset>60561</wp:posOffset>
            </wp:positionH>
            <wp:positionV relativeFrom="paragraph">
              <wp:posOffset>178287</wp:posOffset>
            </wp:positionV>
            <wp:extent cx="6337005" cy="2128520"/>
            <wp:effectExtent l="0" t="0" r="6985" b="508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21275BB-2DC3-4946-AB69-D9159860AC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FA497" w14:textId="1976CEFB" w:rsidR="003E7D76" w:rsidRPr="00486665" w:rsidRDefault="003E7D76" w:rsidP="00C001D1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4A240D" w14:textId="22E030D1" w:rsidR="003E7D76" w:rsidRPr="00486665" w:rsidRDefault="003E7D76" w:rsidP="00A036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55CF7B" w14:textId="32042A2A" w:rsidR="00D50D3B" w:rsidRPr="00486665" w:rsidRDefault="00D50D3B" w:rsidP="00A036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9AC457" w14:textId="0537CF6D" w:rsidR="001D502B" w:rsidRPr="00486665" w:rsidRDefault="001D502B" w:rsidP="00A036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913E01" w14:textId="61B5CF56" w:rsidR="001D502B" w:rsidRPr="00486665" w:rsidRDefault="001D502B" w:rsidP="00A036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72966" w14:textId="6C2C3BDB" w:rsidR="001D502B" w:rsidRPr="00486665" w:rsidRDefault="001D502B" w:rsidP="00A036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A74C71" w14:textId="590841E5" w:rsidR="001D502B" w:rsidRPr="00486665" w:rsidRDefault="001D502B" w:rsidP="00A036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5475CC" w14:textId="5A5E7750" w:rsidR="00E06B7A" w:rsidRPr="00486665" w:rsidRDefault="00E06B7A" w:rsidP="00A036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56E858" w14:textId="5686A151" w:rsidR="00E06B7A" w:rsidRPr="00486665" w:rsidRDefault="00E06B7A" w:rsidP="00A036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03B02E" w14:textId="77777777" w:rsidR="00D50D3B" w:rsidRPr="00486665" w:rsidRDefault="00D50D3B" w:rsidP="00A036B0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59359EFE" w14:textId="7EAB97A3" w:rsidR="00C001D1" w:rsidRPr="00486665" w:rsidRDefault="00C001D1" w:rsidP="002118E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>Assistência Ambulatorial</w:t>
      </w:r>
      <w:r w:rsidR="002118EF"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– Consultas Médicas</w:t>
      </w:r>
    </w:p>
    <w:p w14:paraId="79216EE8" w14:textId="77777777" w:rsidR="00436BF6" w:rsidRPr="00486665" w:rsidRDefault="00436BF6" w:rsidP="003E7D76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607"/>
        <w:gridCol w:w="790"/>
        <w:gridCol w:w="611"/>
        <w:gridCol w:w="185"/>
        <w:gridCol w:w="555"/>
        <w:gridCol w:w="529"/>
        <w:gridCol w:w="461"/>
        <w:gridCol w:w="551"/>
        <w:gridCol w:w="551"/>
        <w:gridCol w:w="493"/>
        <w:gridCol w:w="597"/>
        <w:gridCol w:w="760"/>
        <w:gridCol w:w="670"/>
        <w:gridCol w:w="802"/>
        <w:gridCol w:w="806"/>
      </w:tblGrid>
      <w:tr w:rsidR="00A173D4" w:rsidRPr="00165E48" w14:paraId="00A0ABB6" w14:textId="77777777" w:rsidTr="00A173D4">
        <w:trPr>
          <w:trHeight w:val="521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0373B7" w14:textId="5D5C71B8" w:rsidR="00A173D4" w:rsidRPr="00165E48" w:rsidRDefault="00A173D4" w:rsidP="00165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7B041A" w14:textId="77777777" w:rsidR="00A173D4" w:rsidRPr="00165E48" w:rsidRDefault="00A173D4" w:rsidP="00165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14:paraId="0DE10F4F" w14:textId="77777777" w:rsidR="00A173D4" w:rsidRPr="00165E48" w:rsidRDefault="00A173D4" w:rsidP="00165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59445E" w14:textId="0F1403C3" w:rsidR="00A173D4" w:rsidRPr="00165E48" w:rsidRDefault="00A173D4" w:rsidP="00165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2019</w:t>
            </w:r>
          </w:p>
        </w:tc>
      </w:tr>
      <w:tr w:rsidR="00E66217" w:rsidRPr="00165E48" w14:paraId="4F2F5C9C" w14:textId="0E14F769" w:rsidTr="00A173D4">
        <w:trPr>
          <w:trHeight w:val="521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E80543" w14:textId="7ADED83A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1EB243" w14:textId="267F3909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A967EE" w14:textId="3357EA4F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Dez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04DE68" w14:textId="6A4A3214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Jan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D4FBCE" w14:textId="582A7B51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CD02FC" w14:textId="06CDDCC1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F86A58" w14:textId="1E45ED64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Ab</w:t>
            </w:r>
            <w:r w:rsidRPr="009F37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1481EB" w14:textId="4B3EF40A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Mai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C8E6F1" w14:textId="295C70CE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508BD6" w14:textId="3E26D755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1153E1" w14:textId="21ACB49F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Ag</w:t>
            </w:r>
            <w:r w:rsidRPr="009F37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CBAEFD" w14:textId="2429AF12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04E7FD" w14:textId="784EB6BD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44CB13" w14:textId="75543960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6422FA" w14:textId="42D82CA5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Dez</w:t>
            </w:r>
          </w:p>
        </w:tc>
      </w:tr>
      <w:tr w:rsidR="00E66217" w:rsidRPr="00165E48" w14:paraId="28A0C9C1" w14:textId="7D9EB49F" w:rsidTr="00A173D4">
        <w:trPr>
          <w:trHeight w:val="496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BC2A" w14:textId="4F132698" w:rsidR="00E66217" w:rsidRPr="00165E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23F7BE3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8808B21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6665EC1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419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04E165C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EBCB830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08F2F171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B253405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D4997F5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754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B575A75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1362D25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66EBAD5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10267C6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1979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4541470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4C8435DE" w14:textId="4B5DE420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952</w:t>
            </w:r>
          </w:p>
        </w:tc>
      </w:tr>
      <w:tr w:rsidR="00E66217" w:rsidRPr="00165E48" w14:paraId="59358D8F" w14:textId="0713541A" w:rsidTr="00A173D4">
        <w:trPr>
          <w:trHeight w:val="744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CC60" w14:textId="55FFECF9" w:rsidR="00E66217" w:rsidRPr="00165E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E7561DB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837E660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38DC638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420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0FA27EB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7DA001F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21435D03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0540077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21A29230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4CEF910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335D728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038BF0D4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2AA29995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AEAB52F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</w:tcPr>
          <w:p w14:paraId="0B8E23BE" w14:textId="61DB3E4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600</w:t>
            </w:r>
          </w:p>
        </w:tc>
      </w:tr>
      <w:tr w:rsidR="00E66217" w:rsidRPr="00165E48" w14:paraId="27A8CEB6" w14:textId="66FDEFA3" w:rsidTr="00A173D4">
        <w:trPr>
          <w:trHeight w:val="521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9DB5" w14:textId="7858332F" w:rsidR="00E66217" w:rsidRPr="00165E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2522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7746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108%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7DD0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760C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114%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69E6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88%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7797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86%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D04B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118%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B16D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76D1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92%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100F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110%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EB03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111%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AA94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330%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DD77" w14:textId="7777777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F2239" w14:textId="753F9A8E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159%</w:t>
            </w:r>
          </w:p>
        </w:tc>
      </w:tr>
    </w:tbl>
    <w:p w14:paraId="4C7AF159" w14:textId="77777777" w:rsidR="00F55069" w:rsidRDefault="00F55069" w:rsidP="00C001D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5F4E5B27" w14:textId="7C57B9AC" w:rsidR="00DA1D13" w:rsidRDefault="00AB2FBA" w:rsidP="00C001D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807232" behindDoc="0" locked="0" layoutInCell="1" allowOverlap="1" wp14:anchorId="39B9A1BB" wp14:editId="7E7B11A3">
            <wp:simplePos x="0" y="0"/>
            <wp:positionH relativeFrom="column">
              <wp:posOffset>-3234</wp:posOffset>
            </wp:positionH>
            <wp:positionV relativeFrom="paragraph">
              <wp:posOffset>149062</wp:posOffset>
            </wp:positionV>
            <wp:extent cx="6400165" cy="2307265"/>
            <wp:effectExtent l="0" t="0" r="635" b="17145"/>
            <wp:wrapNone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27680B6C-F8D7-4D00-82C3-D76038052E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5142E" w14:textId="246B7EA5" w:rsidR="00C001D1" w:rsidRPr="00486665" w:rsidRDefault="00C001D1" w:rsidP="00C001D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5773E5A0" w14:textId="2897EE8E" w:rsidR="002118EF" w:rsidRPr="00486665" w:rsidRDefault="002118EF" w:rsidP="00C001D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2091A956" w14:textId="2CD8276D" w:rsidR="0053080F" w:rsidRPr="00486665" w:rsidRDefault="0053080F" w:rsidP="00C001D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A2D085F" w14:textId="2A1A85BA" w:rsidR="0053080F" w:rsidRPr="00486665" w:rsidRDefault="0053080F" w:rsidP="00C001D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5CD4BBBD" w14:textId="26A7E316" w:rsidR="0053080F" w:rsidRPr="00486665" w:rsidRDefault="0053080F" w:rsidP="00C001D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0C5987AD" w14:textId="4965AB4C" w:rsidR="0053080F" w:rsidRPr="00486665" w:rsidRDefault="0053080F" w:rsidP="00C001D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672F0DD" w14:textId="4AFA15BD" w:rsidR="0053080F" w:rsidRPr="00486665" w:rsidRDefault="0053080F" w:rsidP="00C001D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75099313" w14:textId="5C2C28FF" w:rsidR="0053080F" w:rsidRPr="00486665" w:rsidRDefault="0053080F" w:rsidP="00C001D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252DAE6F" w14:textId="2389B289" w:rsidR="00014916" w:rsidRDefault="00014916" w:rsidP="00C001D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7492E505" w14:textId="77777777" w:rsidR="00F55069" w:rsidRPr="00486665" w:rsidRDefault="00F55069" w:rsidP="00C001D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15C635E7" w14:textId="1510B4A3" w:rsidR="00AA0A3C" w:rsidRPr="00486665" w:rsidRDefault="00AA0A3C" w:rsidP="00AA0A3C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>Assistência Ambulatorial – Consultas Não Médicas</w:t>
      </w:r>
    </w:p>
    <w:p w14:paraId="700E8A39" w14:textId="12FF084D" w:rsidR="00AA0A3C" w:rsidRPr="00486665" w:rsidRDefault="00AA0A3C" w:rsidP="00C001D1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672"/>
        <w:gridCol w:w="718"/>
        <w:gridCol w:w="535"/>
        <w:gridCol w:w="161"/>
        <w:gridCol w:w="471"/>
        <w:gridCol w:w="601"/>
        <w:gridCol w:w="601"/>
        <w:gridCol w:w="601"/>
        <w:gridCol w:w="601"/>
        <w:gridCol w:w="601"/>
        <w:gridCol w:w="601"/>
        <w:gridCol w:w="684"/>
        <w:gridCol w:w="601"/>
        <w:gridCol w:w="728"/>
        <w:gridCol w:w="738"/>
      </w:tblGrid>
      <w:tr w:rsidR="004C4CB0" w:rsidRPr="009F3748" w14:paraId="014564E1" w14:textId="77777777" w:rsidTr="004C4CB0">
        <w:trPr>
          <w:trHeight w:val="221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341803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89F7E5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14:paraId="105A7772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39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F7D224" w14:textId="30A04A98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2019</w:t>
            </w:r>
          </w:p>
        </w:tc>
      </w:tr>
      <w:tr w:rsidR="00E66217" w:rsidRPr="009F3748" w14:paraId="6C80C314" w14:textId="79A51C2A" w:rsidTr="004C4CB0">
        <w:trPr>
          <w:trHeight w:val="483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3BCF3F" w14:textId="6DE68813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8A96FB" w14:textId="1EEB67B3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CEDA1F" w14:textId="42AEA2FB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92C747" w14:textId="2222D513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F3DDD6" w14:textId="3336B975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923BEC" w14:textId="17FA4226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11BD20" w14:textId="00CB1585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Ab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916025" w14:textId="085BA65A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225E75" w14:textId="6AD9B87A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8E8173" w14:textId="013D05C8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08F58A" w14:textId="103B6CF3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08407" w14:textId="791332F1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95D2AA" w14:textId="4C719525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A098" w14:textId="3601D4B1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6999" w14:textId="16837E89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</w:tr>
      <w:tr w:rsidR="00E66217" w:rsidRPr="009F3748" w14:paraId="14AB56F8" w14:textId="187DF39E" w:rsidTr="004C4CB0">
        <w:trPr>
          <w:trHeight w:val="46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CAA2" w14:textId="3AF94298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C125FC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7F10E3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5BC15C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374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B9D129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3DE2E4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1306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DA12478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1382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A00D38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CC0BEC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1273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962FFF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602078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6E8E39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F6F441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D6FB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7B07E" w14:textId="7125A1BB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694</w:t>
            </w:r>
          </w:p>
        </w:tc>
      </w:tr>
      <w:tr w:rsidR="00E66217" w:rsidRPr="009F3748" w14:paraId="4E2DD721" w14:textId="633A9F2C" w:rsidTr="004C4CB0">
        <w:trPr>
          <w:trHeight w:val="691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1E45" w14:textId="4FB79E41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679FD0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0EDE09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0CD1CC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700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7D4D82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B761BC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D155F1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27ECCFB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2E87BD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BE3A5F8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1763042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CA2CC6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1C88071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93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4D2C" w14:textId="4BBA6EE8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1000</w:t>
            </w:r>
          </w:p>
        </w:tc>
      </w:tr>
      <w:tr w:rsidR="00E66217" w:rsidRPr="009F3748" w14:paraId="0549BEF3" w14:textId="29128A4C" w:rsidTr="004C4CB0">
        <w:trPr>
          <w:trHeight w:val="483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F703" w14:textId="55A7FBA6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08C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263%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A5B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53%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098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53%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C57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91%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CB1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145%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F47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138%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5AC82FE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122%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CE387D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127%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FE0114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132%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203FBD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DE1CE5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43%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AB5818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147%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C9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122%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03C02" w14:textId="4A3D8A61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69%</w:t>
            </w:r>
          </w:p>
        </w:tc>
      </w:tr>
    </w:tbl>
    <w:p w14:paraId="35C2BF92" w14:textId="6FA16CBB" w:rsidR="009F3748" w:rsidRDefault="00AB2FBA" w:rsidP="00C00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8256" behindDoc="0" locked="0" layoutInCell="1" allowOverlap="1" wp14:anchorId="5312A448" wp14:editId="052D0E2D">
            <wp:simplePos x="0" y="0"/>
            <wp:positionH relativeFrom="column">
              <wp:posOffset>-3234</wp:posOffset>
            </wp:positionH>
            <wp:positionV relativeFrom="paragraph">
              <wp:posOffset>133941</wp:posOffset>
            </wp:positionV>
            <wp:extent cx="6368415" cy="2551814"/>
            <wp:effectExtent l="0" t="0" r="13335" b="1270"/>
            <wp:wrapNone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E318D91B-C6DB-4ADB-928B-DDD965F6E2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1D330" w14:textId="6B5D9C52" w:rsidR="009F3748" w:rsidRDefault="009F3748" w:rsidP="00C00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B31A0F" w14:textId="4A7F0676" w:rsidR="00E514D3" w:rsidRPr="00486665" w:rsidRDefault="00E514D3" w:rsidP="00C00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CE3973" w14:textId="1D82369B" w:rsidR="002118EF" w:rsidRPr="00486665" w:rsidRDefault="002118EF" w:rsidP="00C00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C7B7B0" w14:textId="522DC19E" w:rsidR="00686C3B" w:rsidRPr="00486665" w:rsidRDefault="00686C3B" w:rsidP="00C00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DEA5F2" w14:textId="1EA3091D" w:rsidR="00686C3B" w:rsidRPr="00486665" w:rsidRDefault="00686C3B" w:rsidP="00C00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A7EBD3" w14:textId="3A4C504B" w:rsidR="00801016" w:rsidRPr="00486665" w:rsidRDefault="00801016" w:rsidP="00C00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0FA0C1" w14:textId="4971CB4C" w:rsidR="00801016" w:rsidRPr="00486665" w:rsidRDefault="00801016" w:rsidP="00C00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F4B8B3" w14:textId="66CA64AB" w:rsidR="00E514D3" w:rsidRPr="00486665" w:rsidRDefault="00E514D3" w:rsidP="00C00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B60230" w14:textId="23A3A2A6" w:rsidR="00801016" w:rsidRPr="00486665" w:rsidRDefault="00801016" w:rsidP="00C00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EC25AD" w14:textId="2D3A55C6" w:rsidR="00810200" w:rsidRPr="00486665" w:rsidRDefault="00810200" w:rsidP="00C00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AEA54C" w14:textId="441FC9FD" w:rsidR="00575D17" w:rsidRPr="00486665" w:rsidRDefault="00575D17" w:rsidP="00C001D1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3481A123" w14:textId="1F10F3F3" w:rsidR="00575D17" w:rsidRPr="00486665" w:rsidRDefault="00575D17" w:rsidP="00C001D1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7DDE9EC6" w14:textId="0F94B651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Assistência Laboratorial e </w:t>
      </w:r>
      <w:proofErr w:type="spellStart"/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>Hemoterápica</w:t>
      </w:r>
      <w:proofErr w:type="spellEnd"/>
    </w:p>
    <w:p w14:paraId="607E1C52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61116282" w14:textId="2F4FEA73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6665">
        <w:rPr>
          <w:rFonts w:ascii="Arial" w:hAnsi="Arial" w:cs="Arial"/>
          <w:sz w:val="24"/>
          <w:szCs w:val="24"/>
        </w:rPr>
        <w:t>Em relação aos procedimentos para coleta de sangue de doadores e produção de hemocomponentes, evidencia-se que:</w:t>
      </w:r>
    </w:p>
    <w:p w14:paraId="10C32EFB" w14:textId="7BB7A3E5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14:paraId="07A7DCE6" w14:textId="4DD21CE0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14:paraId="10AA957E" w14:textId="7B35CDA0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14:paraId="5A1E5E92" w14:textId="0867F9DC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14:paraId="3590A6EF" w14:textId="0960E4E3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14:paraId="65398592" w14:textId="6AC61937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14:paraId="46D60316" w14:textId="1B414813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14:paraId="3276B5A7" w14:textId="77777777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14:paraId="6FA52BBB" w14:textId="7010ACE1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6665">
        <w:rPr>
          <w:rFonts w:ascii="Arial" w:hAnsi="Arial" w:cs="Arial"/>
          <w:b/>
          <w:sz w:val="24"/>
          <w:szCs w:val="24"/>
        </w:rPr>
        <w:t>Triagem Clínica de Doador – Candidatos à doação</w:t>
      </w:r>
    </w:p>
    <w:tbl>
      <w:tblPr>
        <w:tblW w:w="49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601"/>
        <w:gridCol w:w="601"/>
        <w:gridCol w:w="824"/>
        <w:gridCol w:w="694"/>
        <w:gridCol w:w="541"/>
        <w:gridCol w:w="541"/>
        <w:gridCol w:w="601"/>
        <w:gridCol w:w="541"/>
        <w:gridCol w:w="541"/>
        <w:gridCol w:w="541"/>
        <w:gridCol w:w="698"/>
        <w:gridCol w:w="616"/>
        <w:gridCol w:w="753"/>
        <w:gridCol w:w="763"/>
      </w:tblGrid>
      <w:tr w:rsidR="004C4CB0" w:rsidRPr="009F3748" w14:paraId="3F9036A2" w14:textId="1BC11B32" w:rsidTr="004C4CB0">
        <w:trPr>
          <w:trHeight w:val="478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AE12AF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0FAB5A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81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3D14F2" w14:textId="7C842CE6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2019</w:t>
            </w:r>
          </w:p>
        </w:tc>
      </w:tr>
      <w:tr w:rsidR="00E66217" w:rsidRPr="009F3748" w14:paraId="4FC9B81F" w14:textId="74596233" w:rsidTr="00E66217">
        <w:trPr>
          <w:trHeight w:val="478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8CCE47" w14:textId="78B71C2B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D24313" w14:textId="231D804A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63FC1A" w14:textId="54367F29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CB673B" w14:textId="62608C2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4430F5" w14:textId="31032DAD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16D77C" w14:textId="1CE8DC2F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557787" w14:textId="25B37BFE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Ab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D75AD3" w14:textId="6A6E9192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C40FE4" w14:textId="00A96461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A2835A" w14:textId="2CDFE424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96189E" w14:textId="468D70CA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3B483C" w14:textId="3F56238E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EC950" w14:textId="756BF014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8DDFA7" w14:textId="4172E372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193A03" w14:textId="6F06D708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</w:tr>
      <w:tr w:rsidR="00E66217" w:rsidRPr="009F3748" w14:paraId="04375918" w14:textId="76D345C0" w:rsidTr="00E66217">
        <w:trPr>
          <w:trHeight w:val="456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6EC8" w14:textId="2EB00232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70BA94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4483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568D7B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3425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2293F2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3958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369B98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4645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9FF468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3900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140DA9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4423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00ECC3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6050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2BE23E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373BE1B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3762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A50CC8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8C426A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80B779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5195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AF781B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6704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2227CD97" w14:textId="6F5B35CF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3496</w:t>
            </w:r>
          </w:p>
        </w:tc>
      </w:tr>
      <w:tr w:rsidR="00E66217" w:rsidRPr="009F3748" w14:paraId="75D17708" w14:textId="6C06D0A0" w:rsidTr="00E66217">
        <w:trPr>
          <w:trHeight w:val="68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8F83" w14:textId="0B2744D4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BCB6B5B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5E268E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9E081C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3542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4E05B6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4048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E1E842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4554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3BFFBC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572A923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5060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173896D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5060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1003CF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5060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12F3DF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C69517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F685F6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1220225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</w:tcPr>
          <w:p w14:paraId="5C7E81DC" w14:textId="192C292F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5060</w:t>
            </w:r>
          </w:p>
        </w:tc>
      </w:tr>
      <w:tr w:rsidR="00E66217" w:rsidRPr="009F3748" w14:paraId="3BFF529D" w14:textId="7C48B8F3" w:rsidTr="00E66217">
        <w:trPr>
          <w:trHeight w:val="478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668A" w14:textId="0E761714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A70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177%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A5B8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113%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516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112%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697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115%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783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86%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66C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87%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3B0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575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99%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450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74%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165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79%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20A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77%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FD28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103%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CF9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132%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C2EED" w14:textId="4E34A19A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69%</w:t>
            </w:r>
          </w:p>
        </w:tc>
      </w:tr>
    </w:tbl>
    <w:p w14:paraId="5EFC68A2" w14:textId="54286D42" w:rsidR="00810200" w:rsidRPr="00486665" w:rsidRDefault="00810200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7EE56707" w14:textId="7ED4A64D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0553B3" w14:textId="12F497DD" w:rsidR="0053080F" w:rsidRPr="00486665" w:rsidRDefault="00CB736F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9280" behindDoc="0" locked="0" layoutInCell="1" allowOverlap="1" wp14:anchorId="6113E4B4" wp14:editId="42DA5565">
            <wp:simplePos x="0" y="0"/>
            <wp:positionH relativeFrom="column">
              <wp:posOffset>-3234</wp:posOffset>
            </wp:positionH>
            <wp:positionV relativeFrom="paragraph">
              <wp:posOffset>248935</wp:posOffset>
            </wp:positionV>
            <wp:extent cx="6390167" cy="2243455"/>
            <wp:effectExtent l="0" t="0" r="10795" b="4445"/>
            <wp:wrapNone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57443FF7-E10F-403E-BA1F-6905266AEE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8D1B3" w14:textId="75492A9C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0D1D95" w14:textId="50B1941F" w:rsidR="003D28E9" w:rsidRPr="00486665" w:rsidRDefault="003D28E9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8C42BA" w14:textId="023FB53A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855CD5" w14:textId="61ED58A0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A6D667" w14:textId="77777777" w:rsidR="003D28E9" w:rsidRPr="00486665" w:rsidRDefault="003D28E9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416112" w14:textId="76ED6002" w:rsidR="0053080F" w:rsidRDefault="0053080F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8935C6" w14:textId="329554BF" w:rsidR="00CB736F" w:rsidRDefault="00CB736F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E103AC" w14:textId="16469F08" w:rsidR="00CB736F" w:rsidRDefault="00CB736F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4FADF4" w14:textId="77777777" w:rsidR="00CB736F" w:rsidRPr="00486665" w:rsidRDefault="00CB736F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ED3FBE" w14:textId="2F8FE149" w:rsidR="00BA40D9" w:rsidRPr="00486665" w:rsidRDefault="00BA40D9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3DC28A22" w14:textId="552613A2" w:rsidR="00BA40D9" w:rsidRPr="00486665" w:rsidRDefault="00BA40D9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1EEF60AB" w14:textId="45C5CC9C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6665">
        <w:rPr>
          <w:rFonts w:ascii="Arial" w:hAnsi="Arial" w:cs="Arial"/>
          <w:b/>
          <w:sz w:val="24"/>
          <w:szCs w:val="24"/>
        </w:rPr>
        <w:t>Coleta de Sangue de doadores aptos – Coleta de sangue para transfusão</w:t>
      </w:r>
    </w:p>
    <w:p w14:paraId="605C365E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601"/>
        <w:gridCol w:w="726"/>
        <w:gridCol w:w="601"/>
        <w:gridCol w:w="704"/>
        <w:gridCol w:w="541"/>
        <w:gridCol w:w="541"/>
        <w:gridCol w:w="601"/>
        <w:gridCol w:w="601"/>
        <w:gridCol w:w="541"/>
        <w:gridCol w:w="541"/>
        <w:gridCol w:w="710"/>
        <w:gridCol w:w="621"/>
        <w:gridCol w:w="768"/>
        <w:gridCol w:w="770"/>
      </w:tblGrid>
      <w:tr w:rsidR="004C4CB0" w:rsidRPr="009F3748" w14:paraId="100D4D57" w14:textId="3EA28AF9" w:rsidTr="004C4CB0">
        <w:trPr>
          <w:trHeight w:val="321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395578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90B0BD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75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BA415A" w14:textId="76ED3DF0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2019</w:t>
            </w:r>
          </w:p>
        </w:tc>
      </w:tr>
      <w:tr w:rsidR="00E66217" w:rsidRPr="009F3748" w14:paraId="197FD628" w14:textId="106A242B" w:rsidTr="004C4CB0">
        <w:trPr>
          <w:trHeight w:val="483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CB45B" w14:textId="711762BE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7FF847" w14:textId="7373EE4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6480E0" w14:textId="4207F0C8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B0FD59" w14:textId="1AE6610F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F40F5C" w14:textId="3D67ED7B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FDEF9A" w14:textId="5F9A6E03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DD9CBF" w14:textId="0F4784AD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Ab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30EE6" w14:textId="7E47C59E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EF5A49" w14:textId="0850FBDD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675600" w14:textId="5E852154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5AE94F" w14:textId="5AEFD5CE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B55516" w14:textId="59916BE3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8E2194" w14:textId="77FC5FF0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AB1CE2" w14:textId="2A1831CC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FA2C82" w14:textId="5791C180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</w:tr>
      <w:tr w:rsidR="00E66217" w:rsidRPr="009F3748" w14:paraId="3A826ACF" w14:textId="628A5B7B" w:rsidTr="00487F26">
        <w:trPr>
          <w:trHeight w:val="460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7E04" w14:textId="4B7F6483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9BA563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3638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C8A520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2767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178918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974E05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3574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3CEFE5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3168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700F56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3583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AD32C1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6633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24E2BC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3957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BF1E2C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2911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994FD2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3C172E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2956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F60D8D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16A6A7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4959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70E458DE" w14:textId="141B5C65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2593</w:t>
            </w:r>
          </w:p>
        </w:tc>
      </w:tr>
      <w:tr w:rsidR="00E66217" w:rsidRPr="009F3748" w14:paraId="0170663A" w14:textId="03323F07" w:rsidTr="00487F26">
        <w:trPr>
          <w:trHeight w:val="460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6768" w14:textId="395011C3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CB3E35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C24486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2328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6FB920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2716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C1E103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8615A5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3492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9D26F6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5909838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5D08F26B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B48DB2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50CFAD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0DFF7AA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1D11E27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5228C73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</w:tcPr>
          <w:p w14:paraId="39A8A51E" w14:textId="78B448E8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3880</w:t>
            </w:r>
          </w:p>
        </w:tc>
      </w:tr>
      <w:tr w:rsidR="00E66217" w:rsidRPr="009F3748" w14:paraId="26AF60C1" w14:textId="15D344DF" w:rsidTr="00487F26">
        <w:trPr>
          <w:trHeight w:val="483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643C" w14:textId="016F1FF1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2F3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E32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119%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CDD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C0C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115%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D48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91%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51D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92%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BF5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171%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32A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102%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773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75%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D33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80%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F64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76%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965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E53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5E8BD" w14:textId="375DF1A8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67%</w:t>
            </w:r>
          </w:p>
        </w:tc>
      </w:tr>
    </w:tbl>
    <w:p w14:paraId="2DBDF3EE" w14:textId="63A778C1" w:rsidR="0053080F" w:rsidRPr="00486665" w:rsidRDefault="00B36DE1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0304" behindDoc="0" locked="0" layoutInCell="1" allowOverlap="1" wp14:anchorId="0D647B71" wp14:editId="508D82E0">
            <wp:simplePos x="0" y="0"/>
            <wp:positionH relativeFrom="column">
              <wp:posOffset>-3234</wp:posOffset>
            </wp:positionH>
            <wp:positionV relativeFrom="paragraph">
              <wp:posOffset>143895</wp:posOffset>
            </wp:positionV>
            <wp:extent cx="6390005" cy="2020186"/>
            <wp:effectExtent l="0" t="0" r="10795" b="18415"/>
            <wp:wrapNone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3F1FEF3F-70BD-49DE-AC83-50E2BF7F3C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7BAA7" w14:textId="21705C76" w:rsidR="00A75662" w:rsidRPr="00486665" w:rsidRDefault="00A75662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C4FA34" w14:textId="35FA7000" w:rsidR="00A75662" w:rsidRPr="00486665" w:rsidRDefault="00A75662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43ABD4" w14:textId="4957FCD8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A41ADE" w14:textId="30CB8CBD" w:rsidR="00801016" w:rsidRPr="00486665" w:rsidRDefault="00801016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FA161A" w14:textId="2711C949" w:rsidR="00801016" w:rsidRPr="00486665" w:rsidRDefault="00801016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DEDE3B" w14:textId="1595018B" w:rsidR="005B4C0F" w:rsidRDefault="005B4C0F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5304DA" w14:textId="66EDCE8C" w:rsidR="00E66217" w:rsidRDefault="00E66217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7D9FF404" w14:textId="6528A754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63A8325B" w14:textId="33568746" w:rsidR="00EC2E22" w:rsidRPr="00486665" w:rsidRDefault="00EC2E22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1C30EE10" w14:textId="77777777" w:rsidR="00EC2E22" w:rsidRPr="00486665" w:rsidRDefault="00EC2E22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73E6F5AB" w14:textId="2BB4EB9E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6665">
        <w:rPr>
          <w:rFonts w:ascii="Arial" w:hAnsi="Arial" w:cs="Arial"/>
          <w:b/>
          <w:sz w:val="24"/>
          <w:szCs w:val="24"/>
        </w:rPr>
        <w:t>Plaquetaférese – Doador de plaquetas por aférese – Coleta de sangue para transfusão com processadora automática - aférese</w:t>
      </w:r>
    </w:p>
    <w:p w14:paraId="7E6B91F6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607"/>
        <w:gridCol w:w="780"/>
        <w:gridCol w:w="603"/>
        <w:gridCol w:w="736"/>
        <w:gridCol w:w="519"/>
        <w:gridCol w:w="501"/>
        <w:gridCol w:w="501"/>
        <w:gridCol w:w="527"/>
        <w:gridCol w:w="481"/>
        <w:gridCol w:w="587"/>
        <w:gridCol w:w="752"/>
        <w:gridCol w:w="660"/>
        <w:gridCol w:w="796"/>
        <w:gridCol w:w="792"/>
      </w:tblGrid>
      <w:tr w:rsidR="004C4CB0" w:rsidRPr="009F3748" w14:paraId="2364E30D" w14:textId="3D27AB03" w:rsidTr="004C4CB0">
        <w:trPr>
          <w:trHeight w:val="41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2FA853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594734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70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D87346" w14:textId="22F536F2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2019</w:t>
            </w:r>
          </w:p>
        </w:tc>
      </w:tr>
      <w:tr w:rsidR="00E66217" w:rsidRPr="009F3748" w14:paraId="4F5FE92A" w14:textId="4BCB0E75" w:rsidTr="00487F26">
        <w:trPr>
          <w:trHeight w:val="411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7285C" w14:textId="0A389FA9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844BEE" w14:textId="738E51EB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61C2B4" w14:textId="5FD427B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7733AD" w14:textId="6E44DCE0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066E35" w14:textId="71D716AE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BEB28F" w14:textId="5C97FD52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D4E07A" w14:textId="5AB6ECBC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Ab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B4A1EF" w14:textId="6E5BB4F9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B4F9BC" w14:textId="1806C22E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DD65B4" w14:textId="72C6278C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93A45F" w14:textId="7F688F41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</w:t>
            </w:r>
            <w:proofErr w:type="spell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15C5A0" w14:textId="3C594892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4B614B" w14:textId="20A15AD2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E04FBE" w14:textId="6F34BD4B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F68A07" w14:textId="5FF934DC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</w:tr>
      <w:tr w:rsidR="00E66217" w:rsidRPr="009F3748" w14:paraId="09F7F889" w14:textId="5819FB1E" w:rsidTr="00487F26">
        <w:trPr>
          <w:trHeight w:val="391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D27E" w14:textId="11C5C12B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217E44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99D034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792CCC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5C7957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4BCAFAB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05AC25F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83A1FEB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8E75F6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F42BA0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DE72AFB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868BED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56F22C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395840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77C3A029" w14:textId="38C45AB8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</w:tr>
      <w:tr w:rsidR="00E66217" w:rsidRPr="009F3748" w14:paraId="09E767E4" w14:textId="26E4452C" w:rsidTr="00487F26">
        <w:trPr>
          <w:trHeight w:val="391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6562" w14:textId="3E7AA5C4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56C0A4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CD285E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366E4E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D68356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1D689B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E6CFEC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676E9F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0AFA824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7646D3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2BF33F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2C3897A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121E486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2ECD028B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</w:tcPr>
          <w:p w14:paraId="1E3E81A0" w14:textId="5FD9286C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</w:tr>
      <w:tr w:rsidR="00E66217" w:rsidRPr="009F3748" w14:paraId="08F1C978" w14:textId="5EFFAC64" w:rsidTr="00487F26">
        <w:trPr>
          <w:trHeight w:val="411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3DB2" w14:textId="747EA814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7B0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941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0AB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4%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233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97B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38E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8FBB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A2D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1A5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7E7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477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73F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21%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DA9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56D4B" w14:textId="28F0A06F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11%</w:t>
            </w:r>
          </w:p>
        </w:tc>
      </w:tr>
    </w:tbl>
    <w:p w14:paraId="762D21B5" w14:textId="6217330E" w:rsidR="0053080F" w:rsidRPr="00486665" w:rsidRDefault="00B36DE1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1328" behindDoc="0" locked="0" layoutInCell="1" allowOverlap="1" wp14:anchorId="3BF1B797" wp14:editId="700BCD6D">
            <wp:simplePos x="0" y="0"/>
            <wp:positionH relativeFrom="column">
              <wp:posOffset>-3234</wp:posOffset>
            </wp:positionH>
            <wp:positionV relativeFrom="paragraph">
              <wp:posOffset>121344</wp:posOffset>
            </wp:positionV>
            <wp:extent cx="6368415" cy="1956391"/>
            <wp:effectExtent l="0" t="0" r="13335" b="6350"/>
            <wp:wrapNone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06399085-C10E-48EF-A286-D792110AD7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3086D" w14:textId="1B229782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171830" w14:textId="30B4F1FA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07B411" w14:textId="4186FD89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1A3CD2" w14:textId="3D3830FA" w:rsidR="00801016" w:rsidRPr="00486665" w:rsidRDefault="00801016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E3E4B1" w14:textId="5205CD3D" w:rsidR="00801016" w:rsidRPr="00486665" w:rsidRDefault="00801016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A91FDE" w14:textId="1187EB84" w:rsidR="00801016" w:rsidRDefault="00801016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62D184" w14:textId="7CE6C797" w:rsidR="00B36DE1" w:rsidRDefault="00B36DE1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EEAC68" w14:textId="4E109537" w:rsidR="00EC2E22" w:rsidRPr="00486665" w:rsidRDefault="00EC2E22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68A22378" w14:textId="2F34D65D" w:rsidR="00EC2E22" w:rsidRPr="00486665" w:rsidRDefault="00EC2E22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2BF53240" w14:textId="7AF9B8B2" w:rsidR="000C041E" w:rsidRPr="00486665" w:rsidRDefault="000C041E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0A5CBA15" w14:textId="45227614" w:rsidR="006C42B6" w:rsidRPr="00486665" w:rsidRDefault="006C42B6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78FC0E40" w14:textId="0362FDFB" w:rsidR="0053080F" w:rsidRDefault="0053080F" w:rsidP="005308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6665">
        <w:rPr>
          <w:rFonts w:ascii="Arial" w:hAnsi="Arial" w:cs="Arial"/>
          <w:b/>
          <w:sz w:val="24"/>
          <w:szCs w:val="24"/>
        </w:rPr>
        <w:t>Produção de Hemocomponentes - MAC /- Processamento / fracionamento de sangue total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750"/>
        <w:gridCol w:w="740"/>
        <w:gridCol w:w="601"/>
        <w:gridCol w:w="694"/>
        <w:gridCol w:w="541"/>
        <w:gridCol w:w="541"/>
        <w:gridCol w:w="601"/>
        <w:gridCol w:w="541"/>
        <w:gridCol w:w="541"/>
        <w:gridCol w:w="541"/>
        <w:gridCol w:w="696"/>
        <w:gridCol w:w="615"/>
        <w:gridCol w:w="756"/>
        <w:gridCol w:w="754"/>
      </w:tblGrid>
      <w:tr w:rsidR="004C4CB0" w:rsidRPr="009F3748" w14:paraId="538047BA" w14:textId="4E884911" w:rsidTr="004C4CB0">
        <w:trPr>
          <w:trHeight w:val="315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BAB7E1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2D0589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69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67EA1D" w14:textId="7AE12A28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2019</w:t>
            </w:r>
          </w:p>
        </w:tc>
      </w:tr>
      <w:tr w:rsidR="00E66217" w:rsidRPr="009F3748" w14:paraId="19FA6492" w14:textId="768D4BAD" w:rsidTr="00487F26">
        <w:trPr>
          <w:trHeight w:val="31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4C83BB" w14:textId="777BA72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66A2FB" w14:textId="776B7FB3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874F60" w14:textId="3FA20E4B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FCE7B2" w14:textId="10271530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517EFD" w14:textId="1B665D2E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819C55" w14:textId="547F2C73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573C5A" w14:textId="7F51405B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Ab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B30983" w14:textId="1929E84C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809EA2" w14:textId="54F2EC6A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52A7F6" w14:textId="5AD398B0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024CA1" w14:textId="3C235AFB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42822B" w14:textId="6FAE45F5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88A8FB" w14:textId="2FDFD8C4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C75451" w14:textId="3C1A06F1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9D1054" w14:textId="6A700597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</w:tr>
      <w:tr w:rsidR="00E66217" w:rsidRPr="009F3748" w14:paraId="694CB5A8" w14:textId="15883053" w:rsidTr="004C4CB0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F0E8" w14:textId="6E062078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756D32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6207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8EEE44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6192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FB7FCF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6352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07057A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6752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0DFD69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6238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06395EA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7412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1F07AF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9999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1AB2BB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8140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EB8728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6872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50E9298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6586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B1A73E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5883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0DD8F4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ECF7F2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10346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24B29068" w14:textId="73F02083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6181</w:t>
            </w:r>
          </w:p>
        </w:tc>
      </w:tr>
      <w:tr w:rsidR="00E66217" w:rsidRPr="009F3748" w14:paraId="47F887A9" w14:textId="715ABEB8" w:rsidTr="004C4CB0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CF5D" w14:textId="5520E9D2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7DCFAB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38C7B0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5160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F58AF4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84A359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6880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1F72EF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7740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52D0666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8600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1FF6817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8600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ED1CDE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8600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1D60E88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8600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BF866E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8600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3906A2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8600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64664D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1596744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</w:tcPr>
          <w:p w14:paraId="415389FC" w14:textId="5E1C3FB1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8600</w:t>
            </w:r>
          </w:p>
        </w:tc>
      </w:tr>
      <w:tr w:rsidR="00E66217" w:rsidRPr="009F3748" w14:paraId="1A5F9F6B" w14:textId="3CE16D2D" w:rsidTr="004C4CB0">
        <w:trPr>
          <w:trHeight w:val="31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487F" w14:textId="0A4FE65A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EB6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144%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C24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30C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106%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EAC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CB3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81%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27A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86%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E2CB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116%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4C08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95%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90EB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622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77%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849B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68%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1EE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105%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443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120%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62F04" w14:textId="7CC45E1C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72%</w:t>
            </w:r>
          </w:p>
        </w:tc>
      </w:tr>
    </w:tbl>
    <w:p w14:paraId="39CA171F" w14:textId="07B64281" w:rsidR="00EE6BB0" w:rsidRPr="00486665" w:rsidRDefault="00B36DE1" w:rsidP="0053080F">
      <w:pPr>
        <w:spacing w:after="0" w:line="360" w:lineRule="auto"/>
        <w:jc w:val="both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812352" behindDoc="0" locked="0" layoutInCell="1" allowOverlap="1" wp14:anchorId="2463925B" wp14:editId="78FD2137">
            <wp:simplePos x="0" y="0"/>
            <wp:positionH relativeFrom="column">
              <wp:posOffset>-3234</wp:posOffset>
            </wp:positionH>
            <wp:positionV relativeFrom="paragraph">
              <wp:posOffset>197589</wp:posOffset>
            </wp:positionV>
            <wp:extent cx="6368415" cy="2083982"/>
            <wp:effectExtent l="0" t="0" r="13335" b="12065"/>
            <wp:wrapNone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28AEDE78-760C-4422-9888-B1CD7FB9A9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B9FEE" w14:textId="1EE1FB97" w:rsidR="00EE6BB0" w:rsidRPr="00486665" w:rsidRDefault="00EE6BB0" w:rsidP="0053080F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1996513C" w14:textId="74864E5F" w:rsidR="00EE6BB0" w:rsidRPr="00486665" w:rsidRDefault="00EE6BB0" w:rsidP="0053080F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2DA62BD9" w14:textId="1055DAD5" w:rsidR="00EE6BB0" w:rsidRPr="00486665" w:rsidRDefault="00EE6BB0" w:rsidP="0053080F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1EB241F0" w14:textId="386AD116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3D0FB789" w14:textId="202658C7" w:rsidR="003D28E9" w:rsidRDefault="003D28E9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287C31" w14:textId="7E3162F3" w:rsidR="00B36DE1" w:rsidRDefault="00B36DE1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AE0DEC" w14:textId="7B58E422" w:rsidR="00B36DE1" w:rsidRDefault="00B36DE1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34DE8B" w14:textId="77777777" w:rsidR="00B36DE1" w:rsidRPr="00486665" w:rsidRDefault="00B36DE1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3A0A7F" w14:textId="25DBB30B" w:rsidR="0062144B" w:rsidRDefault="0062144B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7062F1" w14:textId="77777777" w:rsidR="00F55069" w:rsidRPr="00486665" w:rsidRDefault="00F55069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28DA3F" w14:textId="5AECF2F4" w:rsidR="0062144B" w:rsidRPr="00E66217" w:rsidRDefault="0062144B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7C195F21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77601CFC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lastRenderedPageBreak/>
        <w:t>Procedimentos Especiais - MAC</w:t>
      </w:r>
    </w:p>
    <w:p w14:paraId="3D44D706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6"/>
        <w:gridCol w:w="6045"/>
      </w:tblGrid>
      <w:tr w:rsidR="0053080F" w:rsidRPr="00486665" w14:paraId="2CFAF154" w14:textId="77777777" w:rsidTr="00B36DE1">
        <w:trPr>
          <w:trHeight w:val="420"/>
        </w:trPr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D52D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Procedimentos especiais - MAC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73EA93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Procedimentos</w:t>
            </w:r>
          </w:p>
        </w:tc>
      </w:tr>
      <w:tr w:rsidR="0053080F" w:rsidRPr="00486665" w14:paraId="58C101EE" w14:textId="77777777" w:rsidTr="00B36DE1">
        <w:trPr>
          <w:trHeight w:hRule="exact" w:val="484"/>
        </w:trPr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FAE2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8D8200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Coleta para exames de histocompatibilidade (medula óssea)</w:t>
            </w:r>
          </w:p>
        </w:tc>
      </w:tr>
      <w:tr w:rsidR="0053080F" w:rsidRPr="00486665" w14:paraId="4368B67D" w14:textId="77777777" w:rsidTr="00B36DE1">
        <w:trPr>
          <w:trHeight w:hRule="exact" w:val="484"/>
        </w:trPr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EFAF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BEFFD1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Deleucotização</w:t>
            </w:r>
            <w:proofErr w:type="spellEnd"/>
            <w:r w:rsidRPr="00486665">
              <w:rPr>
                <w:rFonts w:ascii="Arial" w:eastAsia="Times New Roman" w:hAnsi="Arial" w:cs="Arial"/>
                <w:lang w:eastAsia="pt-BR"/>
              </w:rPr>
              <w:t xml:space="preserve"> de concentrado de hemácias</w:t>
            </w:r>
          </w:p>
        </w:tc>
      </w:tr>
      <w:tr w:rsidR="0053080F" w:rsidRPr="00486665" w14:paraId="77B8E3BB" w14:textId="77777777" w:rsidTr="00E66217">
        <w:trPr>
          <w:trHeight w:hRule="exact" w:val="392"/>
        </w:trPr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B0C7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E39431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Deleucotização</w:t>
            </w:r>
            <w:proofErr w:type="spellEnd"/>
            <w:r w:rsidRPr="00486665">
              <w:rPr>
                <w:rFonts w:ascii="Arial" w:eastAsia="Times New Roman" w:hAnsi="Arial" w:cs="Arial"/>
                <w:lang w:eastAsia="pt-BR"/>
              </w:rPr>
              <w:t xml:space="preserve"> de concentrado de plaquetas</w:t>
            </w:r>
          </w:p>
        </w:tc>
      </w:tr>
      <w:tr w:rsidR="0053080F" w:rsidRPr="00486665" w14:paraId="3EA22737" w14:textId="77777777" w:rsidTr="00B36DE1">
        <w:trPr>
          <w:trHeight w:hRule="exact" w:val="667"/>
        </w:trPr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652A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06A2D8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Identificação de anticorpos séricos irregulares com painel de hemácias</w:t>
            </w:r>
          </w:p>
        </w:tc>
      </w:tr>
      <w:tr w:rsidR="0053080F" w:rsidRPr="00486665" w14:paraId="10EDB7B8" w14:textId="77777777" w:rsidTr="00B36DE1">
        <w:trPr>
          <w:trHeight w:hRule="exact" w:val="420"/>
        </w:trPr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2E49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D47A766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Irradiação de sangue</w:t>
            </w:r>
          </w:p>
        </w:tc>
      </w:tr>
    </w:tbl>
    <w:p w14:paraId="0AADC226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noProof/>
          <w:sz w:val="6"/>
          <w:szCs w:val="6"/>
          <w:lang w:eastAsia="pt-BR"/>
        </w:rPr>
      </w:pPr>
    </w:p>
    <w:p w14:paraId="46FDD70A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noProof/>
          <w:sz w:val="6"/>
          <w:szCs w:val="6"/>
          <w:lang w:eastAsia="pt-BR"/>
        </w:rPr>
      </w:pPr>
    </w:p>
    <w:p w14:paraId="48732A70" w14:textId="0661551E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noProof/>
          <w:sz w:val="10"/>
          <w:szCs w:val="10"/>
          <w:lang w:eastAsia="pt-BR"/>
        </w:rPr>
      </w:pPr>
    </w:p>
    <w:tbl>
      <w:tblPr>
        <w:tblW w:w="49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754"/>
        <w:gridCol w:w="745"/>
        <w:gridCol w:w="565"/>
        <w:gridCol w:w="699"/>
        <w:gridCol w:w="541"/>
        <w:gridCol w:w="541"/>
        <w:gridCol w:w="541"/>
        <w:gridCol w:w="541"/>
        <w:gridCol w:w="541"/>
        <w:gridCol w:w="541"/>
        <w:gridCol w:w="711"/>
        <w:gridCol w:w="621"/>
        <w:gridCol w:w="764"/>
        <w:gridCol w:w="768"/>
        <w:gridCol w:w="6"/>
      </w:tblGrid>
      <w:tr w:rsidR="004C4CB0" w:rsidRPr="009F3748" w14:paraId="04DB456E" w14:textId="6C66F315" w:rsidTr="00E66217">
        <w:trPr>
          <w:trHeight w:val="272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629BED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04A092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6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886BA2" w14:textId="50D9FE69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2019</w:t>
            </w:r>
          </w:p>
        </w:tc>
      </w:tr>
      <w:tr w:rsidR="00E66217" w:rsidRPr="009F3748" w14:paraId="1FF059E9" w14:textId="4095FB32" w:rsidTr="00E66217">
        <w:trPr>
          <w:gridAfter w:val="1"/>
          <w:wAfter w:w="3" w:type="pct"/>
          <w:trHeight w:val="272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034AC6" w14:textId="2566D2D9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588882" w14:textId="1FDC30AE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79E9B8" w14:textId="1E4BC018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0839D9" w14:textId="5211655E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9FF301" w14:textId="193B32B8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3A378C" w14:textId="44C2141E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71A297" w14:textId="34B5DFEB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Ab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77658E" w14:textId="25CB40F3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7FC53C" w14:textId="42F631D6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BE8807" w14:textId="076EA4B0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7570B4" w14:textId="2383FCAB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715C1E" w14:textId="02D1E272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E7C39D" w14:textId="26D13379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483A45" w14:textId="069414EF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D282BB" w14:textId="1F347652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</w:tr>
      <w:tr w:rsidR="00E66217" w:rsidRPr="009F3748" w14:paraId="48BA6237" w14:textId="2AEE2A69" w:rsidTr="00E66217">
        <w:trPr>
          <w:gridAfter w:val="1"/>
          <w:wAfter w:w="3" w:type="pct"/>
          <w:trHeight w:val="259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0840" w14:textId="28276504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C67597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979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3DFF86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968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2488C7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954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44161F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B56EA3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063F208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873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54903A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1289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D1D38D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1457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519710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C12284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FA02CF8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1498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EEA05A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1788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2E6BBA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2491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0DDDB5E5" w14:textId="70A896FA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3057</w:t>
            </w:r>
          </w:p>
        </w:tc>
      </w:tr>
      <w:tr w:rsidR="00E66217" w:rsidRPr="009F3748" w14:paraId="0F255AC0" w14:textId="0D97CB11" w:rsidTr="00E66217">
        <w:trPr>
          <w:gridAfter w:val="1"/>
          <w:wAfter w:w="3" w:type="pct"/>
          <w:trHeight w:val="259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C2AE" w14:textId="63477D0A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87759D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3210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5BF4628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3852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5F3425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4494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044432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5136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5D19A5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5778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51BE89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6420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AB66D3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6420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3882BE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6420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A08DF6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6420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16EA1B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C3EF7F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6420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6BCB78B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6420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0DA3B6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6420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1355F97C" w14:textId="0EB4E37E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6420</w:t>
            </w:r>
          </w:p>
        </w:tc>
      </w:tr>
      <w:tr w:rsidR="00E66217" w:rsidRPr="009F3748" w14:paraId="582EE15B" w14:textId="6450C743" w:rsidTr="00E66217">
        <w:trPr>
          <w:gridAfter w:val="1"/>
          <w:wAfter w:w="3" w:type="pct"/>
          <w:trHeight w:val="272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2F0D" w14:textId="11E9401C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BB2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67D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5E1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21%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D6F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C5C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12AD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627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82F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23%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DF2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28%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8F3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23%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209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23%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AC8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28%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6E7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39%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93E8B" w14:textId="4C881730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48%</w:t>
            </w:r>
          </w:p>
        </w:tc>
      </w:tr>
    </w:tbl>
    <w:p w14:paraId="01CAE911" w14:textId="6FB1601A" w:rsidR="00E673E8" w:rsidRPr="00486665" w:rsidRDefault="00B36DE1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  <w:r>
        <w:rPr>
          <w:noProof/>
        </w:rPr>
        <w:drawing>
          <wp:anchor distT="0" distB="0" distL="114300" distR="114300" simplePos="0" relativeHeight="251813376" behindDoc="0" locked="0" layoutInCell="1" allowOverlap="1" wp14:anchorId="0245DD06" wp14:editId="3D2616C4">
            <wp:simplePos x="0" y="0"/>
            <wp:positionH relativeFrom="column">
              <wp:posOffset>-3234</wp:posOffset>
            </wp:positionH>
            <wp:positionV relativeFrom="paragraph">
              <wp:posOffset>115674</wp:posOffset>
            </wp:positionV>
            <wp:extent cx="6379210" cy="1903228"/>
            <wp:effectExtent l="0" t="0" r="2540" b="1905"/>
            <wp:wrapNone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CB95D76C-5556-4430-B096-906A1EED3A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57DA3" w14:textId="77C62C1B" w:rsidR="004A6FE1" w:rsidRPr="00486665" w:rsidRDefault="004A6FE1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34112EAD" w14:textId="14A44D23" w:rsidR="004A6FE1" w:rsidRPr="00486665" w:rsidRDefault="004A6FE1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5DE21EA4" w14:textId="76AD415C" w:rsidR="00E514D3" w:rsidRPr="00486665" w:rsidRDefault="00E514D3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19625CA6" w14:textId="6986FD59" w:rsidR="004A6FE1" w:rsidRPr="00486665" w:rsidRDefault="004A6FE1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4035FA60" w14:textId="745FD58F" w:rsidR="004A6FE1" w:rsidRPr="00486665" w:rsidRDefault="004A6FE1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1B90CCAE" w14:textId="77777777" w:rsidR="004A6FE1" w:rsidRPr="00486665" w:rsidRDefault="004A6FE1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46F9EA65" w14:textId="77139378" w:rsidR="004A6FE1" w:rsidRPr="00486665" w:rsidRDefault="004A6FE1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450D4F77" w14:textId="5468AFB1" w:rsidR="0062144B" w:rsidRPr="00486665" w:rsidRDefault="0062144B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4F28FDB4" w14:textId="16108513" w:rsidR="00EE6BB0" w:rsidRDefault="00EE6BB0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12CDE77F" w14:textId="77777777" w:rsidR="00F55069" w:rsidRPr="00486665" w:rsidRDefault="00F55069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21B59894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>Exames Imunohematológicos – MAC/Total</w:t>
      </w:r>
    </w:p>
    <w:p w14:paraId="4EAB2993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8"/>
        <w:gridCol w:w="5762"/>
      </w:tblGrid>
      <w:tr w:rsidR="0053080F" w:rsidRPr="00486665" w14:paraId="10537604" w14:textId="77777777" w:rsidTr="00B36DE1">
        <w:trPr>
          <w:trHeight w:val="350"/>
        </w:trPr>
        <w:tc>
          <w:tcPr>
            <w:tcW w:w="4228" w:type="dxa"/>
            <w:vMerge w:val="restart"/>
            <w:vAlign w:val="center"/>
            <w:hideMark/>
          </w:tcPr>
          <w:p w14:paraId="1766D501" w14:textId="679234C2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Exames Imunohematológicos - MAC</w:t>
            </w:r>
          </w:p>
        </w:tc>
        <w:tc>
          <w:tcPr>
            <w:tcW w:w="5762" w:type="dxa"/>
            <w:shd w:val="clear" w:color="auto" w:fill="BFBFBF" w:themeFill="background1" w:themeFillShade="BF"/>
            <w:noWrap/>
            <w:vAlign w:val="center"/>
            <w:hideMark/>
          </w:tcPr>
          <w:p w14:paraId="5F0650B7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Procedimentos</w:t>
            </w:r>
          </w:p>
        </w:tc>
      </w:tr>
      <w:tr w:rsidR="0053080F" w:rsidRPr="00486665" w14:paraId="33EC80F9" w14:textId="77777777" w:rsidTr="00B36DE1">
        <w:trPr>
          <w:trHeight w:val="352"/>
        </w:trPr>
        <w:tc>
          <w:tcPr>
            <w:tcW w:w="4228" w:type="dxa"/>
            <w:vMerge/>
            <w:vAlign w:val="center"/>
            <w:hideMark/>
          </w:tcPr>
          <w:p w14:paraId="6CE342C1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762" w:type="dxa"/>
            <w:shd w:val="clear" w:color="auto" w:fill="B4C6E7" w:themeFill="accent1" w:themeFillTint="66"/>
            <w:vAlign w:val="center"/>
            <w:hideMark/>
          </w:tcPr>
          <w:p w14:paraId="6584D501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 xml:space="preserve">Pesquisa de hemoglobina S (Hemogo, </w:t>
            </w: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HRs</w:t>
            </w:r>
            <w:proofErr w:type="spellEnd"/>
            <w:r w:rsidRPr="00486665">
              <w:rPr>
                <w:rFonts w:ascii="Arial" w:eastAsia="Times New Roman" w:hAnsi="Arial" w:cs="Arial"/>
                <w:lang w:eastAsia="pt-BR"/>
              </w:rPr>
              <w:t xml:space="preserve"> e </w:t>
            </w: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UCTs</w:t>
            </w:r>
            <w:proofErr w:type="spellEnd"/>
            <w:r w:rsidRPr="00486665">
              <w:rPr>
                <w:rFonts w:ascii="Arial" w:eastAsia="Times New Roman" w:hAnsi="Arial" w:cs="Arial"/>
                <w:lang w:eastAsia="pt-BR"/>
              </w:rPr>
              <w:t>)</w:t>
            </w:r>
          </w:p>
        </w:tc>
      </w:tr>
      <w:tr w:rsidR="0053080F" w:rsidRPr="00486665" w14:paraId="09FC9798" w14:textId="77777777" w:rsidTr="00B36DE1">
        <w:trPr>
          <w:trHeight w:val="358"/>
        </w:trPr>
        <w:tc>
          <w:tcPr>
            <w:tcW w:w="4228" w:type="dxa"/>
            <w:vMerge/>
            <w:vAlign w:val="center"/>
            <w:hideMark/>
          </w:tcPr>
          <w:p w14:paraId="131CA2BB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762" w:type="dxa"/>
            <w:shd w:val="clear" w:color="auto" w:fill="B4C6E7" w:themeFill="accent1" w:themeFillTint="66"/>
            <w:vAlign w:val="center"/>
            <w:hideMark/>
          </w:tcPr>
          <w:p w14:paraId="4C9BA458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Pesquisa de hemoglobina S (HUGOL e HC)</w:t>
            </w:r>
          </w:p>
        </w:tc>
      </w:tr>
      <w:tr w:rsidR="0053080F" w:rsidRPr="00486665" w14:paraId="174507D1" w14:textId="77777777" w:rsidTr="00B36DE1">
        <w:trPr>
          <w:trHeight w:val="581"/>
        </w:trPr>
        <w:tc>
          <w:tcPr>
            <w:tcW w:w="4228" w:type="dxa"/>
            <w:vMerge/>
            <w:vAlign w:val="center"/>
            <w:hideMark/>
          </w:tcPr>
          <w:p w14:paraId="3A504A9B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762" w:type="dxa"/>
            <w:shd w:val="clear" w:color="auto" w:fill="B4C6E7" w:themeFill="accent1" w:themeFillTint="66"/>
            <w:vAlign w:val="center"/>
            <w:hideMark/>
          </w:tcPr>
          <w:p w14:paraId="354AF27A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 xml:space="preserve">Exames </w:t>
            </w: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imunohematológicos</w:t>
            </w:r>
            <w:proofErr w:type="spellEnd"/>
            <w:r w:rsidRPr="00486665">
              <w:rPr>
                <w:rFonts w:ascii="Arial" w:eastAsia="Times New Roman" w:hAnsi="Arial" w:cs="Arial"/>
                <w:lang w:eastAsia="pt-BR"/>
              </w:rPr>
              <w:t xml:space="preserve"> de doadores (Hemogo, </w:t>
            </w: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HRs</w:t>
            </w:r>
            <w:proofErr w:type="spellEnd"/>
            <w:r w:rsidRPr="00486665">
              <w:rPr>
                <w:rFonts w:ascii="Arial" w:eastAsia="Times New Roman" w:hAnsi="Arial" w:cs="Arial"/>
                <w:lang w:eastAsia="pt-BR"/>
              </w:rPr>
              <w:t xml:space="preserve"> e </w:t>
            </w: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UCTs</w:t>
            </w:r>
            <w:proofErr w:type="spellEnd"/>
            <w:r w:rsidRPr="00486665">
              <w:rPr>
                <w:rFonts w:ascii="Arial" w:eastAsia="Times New Roman" w:hAnsi="Arial" w:cs="Arial"/>
                <w:lang w:eastAsia="pt-BR"/>
              </w:rPr>
              <w:t>)</w:t>
            </w:r>
          </w:p>
        </w:tc>
      </w:tr>
      <w:tr w:rsidR="0053080F" w:rsidRPr="00486665" w14:paraId="6E8754A3" w14:textId="77777777" w:rsidTr="00B36DE1">
        <w:trPr>
          <w:trHeight w:val="412"/>
        </w:trPr>
        <w:tc>
          <w:tcPr>
            <w:tcW w:w="4228" w:type="dxa"/>
            <w:vMerge/>
            <w:vAlign w:val="center"/>
            <w:hideMark/>
          </w:tcPr>
          <w:p w14:paraId="4E499A11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762" w:type="dxa"/>
            <w:shd w:val="clear" w:color="auto" w:fill="B4C6E7" w:themeFill="accent1" w:themeFillTint="66"/>
            <w:vAlign w:val="center"/>
            <w:hideMark/>
          </w:tcPr>
          <w:p w14:paraId="78A86067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 xml:space="preserve">Exames </w:t>
            </w: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imunohematológicos</w:t>
            </w:r>
            <w:proofErr w:type="spellEnd"/>
            <w:r w:rsidRPr="00486665">
              <w:rPr>
                <w:rFonts w:ascii="Arial" w:eastAsia="Times New Roman" w:hAnsi="Arial" w:cs="Arial"/>
                <w:lang w:eastAsia="pt-BR"/>
              </w:rPr>
              <w:t xml:space="preserve"> de doadores (HUGOL e HC))</w:t>
            </w:r>
          </w:p>
        </w:tc>
      </w:tr>
      <w:tr w:rsidR="0053080F" w:rsidRPr="00486665" w14:paraId="029BB2F2" w14:textId="77777777" w:rsidTr="00B36DE1">
        <w:trPr>
          <w:trHeight w:val="314"/>
        </w:trPr>
        <w:tc>
          <w:tcPr>
            <w:tcW w:w="4228" w:type="dxa"/>
            <w:vMerge/>
            <w:vAlign w:val="center"/>
            <w:hideMark/>
          </w:tcPr>
          <w:p w14:paraId="58C6EFEB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762" w:type="dxa"/>
            <w:shd w:val="clear" w:color="auto" w:fill="B4C6E7" w:themeFill="accent1" w:themeFillTint="66"/>
            <w:vAlign w:val="center"/>
            <w:hideMark/>
          </w:tcPr>
          <w:p w14:paraId="62EEEA34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Fenotipagem</w:t>
            </w:r>
            <w:proofErr w:type="spellEnd"/>
            <w:r w:rsidRPr="00486665">
              <w:rPr>
                <w:rFonts w:ascii="Arial" w:eastAsia="Times New Roman" w:hAnsi="Arial" w:cs="Arial"/>
                <w:lang w:eastAsia="pt-BR"/>
              </w:rPr>
              <w:t xml:space="preserve"> de sistema Rh - </w:t>
            </w: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Hr</w:t>
            </w:r>
            <w:proofErr w:type="spellEnd"/>
          </w:p>
        </w:tc>
      </w:tr>
      <w:tr w:rsidR="0053080F" w:rsidRPr="00486665" w14:paraId="4731BD4E" w14:textId="77777777" w:rsidTr="00B36DE1">
        <w:trPr>
          <w:trHeight w:val="418"/>
        </w:trPr>
        <w:tc>
          <w:tcPr>
            <w:tcW w:w="4228" w:type="dxa"/>
            <w:vMerge/>
            <w:vAlign w:val="center"/>
            <w:hideMark/>
          </w:tcPr>
          <w:p w14:paraId="2A2CB087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762" w:type="dxa"/>
            <w:shd w:val="clear" w:color="auto" w:fill="B4C6E7" w:themeFill="accent1" w:themeFillTint="66"/>
            <w:vAlign w:val="center"/>
            <w:hideMark/>
          </w:tcPr>
          <w:p w14:paraId="0F7CF0E2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 xml:space="preserve">Teste de </w:t>
            </w: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fenotipagem</w:t>
            </w:r>
            <w:proofErr w:type="spellEnd"/>
            <w:r w:rsidRPr="00486665">
              <w:rPr>
                <w:rFonts w:ascii="Arial" w:eastAsia="Times New Roman" w:hAnsi="Arial" w:cs="Arial"/>
                <w:lang w:eastAsia="pt-BR"/>
              </w:rPr>
              <w:t xml:space="preserve"> K, FYA, JYA, JKB em gel</w:t>
            </w:r>
          </w:p>
        </w:tc>
      </w:tr>
    </w:tbl>
    <w:p w14:paraId="5A3843CF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513B9A9F" w14:textId="0A90AF5D" w:rsidR="004A6FE1" w:rsidRDefault="004A6FE1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6BA44758" w14:textId="1851DC87" w:rsidR="00F55069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1785EDB4" w14:textId="07FCD0E2" w:rsidR="00F55069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08E63450" w14:textId="02719C1C" w:rsidR="00F55069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5B7E96BE" w14:textId="2269D630" w:rsidR="00F55069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514AADC7" w14:textId="38F989EE" w:rsidR="00F55069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582D32BF" w14:textId="5900A792" w:rsidR="00F55069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0929723F" w14:textId="77777777" w:rsidR="00F55069" w:rsidRPr="00486665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688"/>
        <w:gridCol w:w="674"/>
        <w:gridCol w:w="601"/>
        <w:gridCol w:w="641"/>
        <w:gridCol w:w="5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</w:tblGrid>
      <w:tr w:rsidR="004C4CB0" w:rsidRPr="009F3748" w14:paraId="45038073" w14:textId="7E207497" w:rsidTr="00E66217">
        <w:trPr>
          <w:trHeight w:val="315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3A3A26" w14:textId="59C90F6A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D596D2" w14:textId="7777777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7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25D10C" w14:textId="54CBF927" w:rsidR="004C4CB0" w:rsidRPr="009F3748" w:rsidRDefault="004C4CB0" w:rsidP="009F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2019</w:t>
            </w:r>
          </w:p>
        </w:tc>
      </w:tr>
      <w:tr w:rsidR="00E66217" w:rsidRPr="009F3748" w14:paraId="5140642C" w14:textId="4BD18D81" w:rsidTr="00E66217">
        <w:trPr>
          <w:trHeight w:val="31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63953E" w14:textId="1FD6C1E5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6140B8" w14:textId="6F327589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FC9A79" w14:textId="46AEB524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BF06AC" w14:textId="2AE036E8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6FD1EC" w14:textId="08CB8229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D5119F" w14:textId="63C0816C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11ADCC" w14:textId="74CD0A25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Ab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4524F4" w14:textId="388796DE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A7872C" w14:textId="38ACC2E9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F9775A" w14:textId="5C5022A1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64A5C5" w14:textId="7A29C3D6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</w:t>
            </w: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382385" w14:textId="64CF4094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B7A4EC" w14:textId="13E0AB79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3EB207" w14:textId="1A0C7B8C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2E6707" w14:textId="3AF59EAA" w:rsidR="00E66217" w:rsidRPr="00165E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65E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</w:tr>
      <w:tr w:rsidR="00E66217" w:rsidRPr="009F3748" w14:paraId="7C962016" w14:textId="2C33573A" w:rsidTr="00E66217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DD94" w14:textId="05DE35E5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8F4385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10866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C21C5E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10537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6B1410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9966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91764E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11138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187E6B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8757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5A9BAD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10210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B70A55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13093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B83CF7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13188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ABC33B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10625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1181778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4492E5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8037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683679E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12035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A2AF21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13184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48A62430" w14:textId="3E475CFB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13697</w:t>
            </w:r>
          </w:p>
        </w:tc>
      </w:tr>
      <w:tr w:rsidR="00E66217" w:rsidRPr="009F3748" w14:paraId="50004DBC" w14:textId="28C7104B" w:rsidTr="00E66217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F3FD" w14:textId="27D35529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3F1FE7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5BBCEA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6516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0F2E78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7602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1AA101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8688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4385CEF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9774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1520C1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10860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3A6FBA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10860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81187C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10860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392505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10860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F20967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10860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038EE9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10860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325892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10860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20B211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10860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77C8D254" w14:textId="52C6E246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10860</w:t>
            </w:r>
          </w:p>
        </w:tc>
      </w:tr>
      <w:tr w:rsidR="00E66217" w:rsidRPr="009F3748" w14:paraId="39ECD7BB" w14:textId="6E39CC7C" w:rsidTr="00E66217">
        <w:trPr>
          <w:trHeight w:val="31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06DB" w14:textId="7416B325" w:rsidR="00E66217" w:rsidRPr="009F374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C612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5117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162%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D42C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131%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5648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EC7C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BE09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94%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4791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121%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7FE3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121%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E4D5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98%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9026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92%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062A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74%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6154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111%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DF30" w14:textId="77777777" w:rsidR="00E66217" w:rsidRPr="009F374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F37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121%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6A782" w14:textId="32E37025" w:rsidR="00E66217" w:rsidRPr="004C4CB0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CB0">
              <w:rPr>
                <w:rFonts w:ascii="Arial" w:hAnsi="Arial" w:cs="Arial"/>
                <w:b/>
                <w:bCs/>
                <w:sz w:val="18"/>
                <w:szCs w:val="18"/>
              </w:rPr>
              <w:t>126%</w:t>
            </w:r>
          </w:p>
        </w:tc>
      </w:tr>
    </w:tbl>
    <w:p w14:paraId="0D1319A5" w14:textId="61E19D83" w:rsidR="0062144B" w:rsidRPr="00486665" w:rsidRDefault="00E66217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  <w:r>
        <w:rPr>
          <w:noProof/>
        </w:rPr>
        <w:drawing>
          <wp:anchor distT="0" distB="0" distL="114300" distR="114300" simplePos="0" relativeHeight="251814400" behindDoc="0" locked="0" layoutInCell="1" allowOverlap="1" wp14:anchorId="3C021161" wp14:editId="3277D607">
            <wp:simplePos x="0" y="0"/>
            <wp:positionH relativeFrom="column">
              <wp:posOffset>-3175</wp:posOffset>
            </wp:positionH>
            <wp:positionV relativeFrom="paragraph">
              <wp:posOffset>159385</wp:posOffset>
            </wp:positionV>
            <wp:extent cx="6379535" cy="2115820"/>
            <wp:effectExtent l="0" t="0" r="2540" b="17780"/>
            <wp:wrapNone/>
            <wp:docPr id="25" name="Gráfico 25">
              <a:extLst xmlns:a="http://schemas.openxmlformats.org/drawingml/2006/main">
                <a:ext uri="{FF2B5EF4-FFF2-40B4-BE49-F238E27FC236}">
                  <a16:creationId xmlns:a16="http://schemas.microsoft.com/office/drawing/2014/main" id="{EA3262CC-FEE7-4838-905C-9FC13B697F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3FFB8" w14:textId="7C0834E1" w:rsidR="00EE6BB0" w:rsidRPr="00486665" w:rsidRDefault="00EE6BB0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567D1EF5" w14:textId="31E51FF7" w:rsidR="00EE6BB0" w:rsidRPr="00486665" w:rsidRDefault="00EE6BB0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00DCEF0D" w14:textId="2DBA9C7B" w:rsidR="00EE6BB0" w:rsidRPr="00486665" w:rsidRDefault="00EE6BB0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0A9371D5" w14:textId="28E9BC23" w:rsidR="0062144B" w:rsidRPr="00486665" w:rsidRDefault="0062144B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6C6262DE" w14:textId="66066E8A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39E027DA" w14:textId="0D0B7D20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6765A0E6" w14:textId="7CF07EDE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40DA7511" w14:textId="3A33AC45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2C86617E" w14:textId="3A56EDD3" w:rsidR="00B36DE1" w:rsidRDefault="00B36DE1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33EE8355" w14:textId="77777777" w:rsidR="00B36DE1" w:rsidRDefault="00B36DE1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39034BA4" w14:textId="4E79A5F9" w:rsidR="00DA1D13" w:rsidRDefault="00DA1D13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4D68D246" w14:textId="77777777" w:rsidR="00F55069" w:rsidRDefault="004A6FE1" w:rsidP="004A6FE1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  </w:t>
      </w:r>
    </w:p>
    <w:p w14:paraId="45F11F74" w14:textId="0036B275" w:rsidR="0053080F" w:rsidRPr="00486665" w:rsidRDefault="0053080F" w:rsidP="004A6FE1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>Exames Sorológicos - MAC</w:t>
      </w:r>
    </w:p>
    <w:p w14:paraId="4E5086B2" w14:textId="7949BB7D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100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4"/>
        <w:gridCol w:w="6217"/>
      </w:tblGrid>
      <w:tr w:rsidR="0053080F" w:rsidRPr="00486665" w14:paraId="01891365" w14:textId="77777777" w:rsidTr="00E66217">
        <w:trPr>
          <w:trHeight w:val="265"/>
        </w:trPr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478A" w14:textId="69DCDCDE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Exames sorológicos - MAC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6129B0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Procedimentos</w:t>
            </w:r>
          </w:p>
        </w:tc>
      </w:tr>
      <w:tr w:rsidR="0053080F" w:rsidRPr="00486665" w14:paraId="790CB699" w14:textId="77777777" w:rsidTr="00E66217">
        <w:trPr>
          <w:trHeight w:val="425"/>
        </w:trPr>
        <w:tc>
          <w:tcPr>
            <w:tcW w:w="3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B4A1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9533B0A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 xml:space="preserve">Sorologia I e II de doador HEMOGO, HR e </w:t>
            </w: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UCTs</w:t>
            </w:r>
            <w:proofErr w:type="spellEnd"/>
          </w:p>
        </w:tc>
      </w:tr>
      <w:tr w:rsidR="0053080F" w:rsidRPr="00486665" w14:paraId="06C1490E" w14:textId="77777777" w:rsidTr="00E66217">
        <w:trPr>
          <w:trHeight w:val="443"/>
        </w:trPr>
        <w:tc>
          <w:tcPr>
            <w:tcW w:w="3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F378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01A29C6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 xml:space="preserve">Sorologia I e II de doador </w:t>
            </w: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UCTs</w:t>
            </w:r>
            <w:proofErr w:type="spellEnd"/>
            <w:r w:rsidRPr="00486665">
              <w:rPr>
                <w:rFonts w:ascii="Arial" w:eastAsia="Times New Roman" w:hAnsi="Arial" w:cs="Arial"/>
                <w:lang w:eastAsia="pt-BR"/>
              </w:rPr>
              <w:t xml:space="preserve"> HUGOL e HC</w:t>
            </w:r>
          </w:p>
        </w:tc>
      </w:tr>
    </w:tbl>
    <w:p w14:paraId="401C5370" w14:textId="348F60C3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noProof/>
          <w:sz w:val="16"/>
          <w:szCs w:val="16"/>
          <w:lang w:eastAsia="pt-BR"/>
        </w:rPr>
      </w:pPr>
    </w:p>
    <w:p w14:paraId="5521EF49" w14:textId="09C6072B" w:rsidR="000F504F" w:rsidRPr="00486665" w:rsidRDefault="000F504F" w:rsidP="0053080F">
      <w:pPr>
        <w:spacing w:after="0" w:line="360" w:lineRule="auto"/>
        <w:jc w:val="both"/>
        <w:rPr>
          <w:rFonts w:ascii="Arial" w:hAnsi="Arial" w:cs="Arial"/>
          <w:noProof/>
          <w:sz w:val="6"/>
          <w:szCs w:val="6"/>
          <w:lang w:eastAsia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730"/>
        <w:gridCol w:w="716"/>
        <w:gridCol w:w="601"/>
        <w:gridCol w:w="670"/>
        <w:gridCol w:w="601"/>
        <w:gridCol w:w="541"/>
        <w:gridCol w:w="601"/>
        <w:gridCol w:w="601"/>
        <w:gridCol w:w="601"/>
        <w:gridCol w:w="541"/>
        <w:gridCol w:w="664"/>
        <w:gridCol w:w="601"/>
        <w:gridCol w:w="718"/>
        <w:gridCol w:w="728"/>
      </w:tblGrid>
      <w:tr w:rsidR="00141F7B" w:rsidRPr="008B68D8" w14:paraId="30D0DC92" w14:textId="4D5F60D6" w:rsidTr="00141F7B">
        <w:trPr>
          <w:trHeight w:val="315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E2FD19" w14:textId="2FEBA6C2" w:rsidR="00141F7B" w:rsidRPr="008B68D8" w:rsidRDefault="00141F7B" w:rsidP="008B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1492C8" w14:textId="308434A9" w:rsidR="00141F7B" w:rsidRPr="008B68D8" w:rsidRDefault="00141F7B" w:rsidP="008B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71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12D2FF" w14:textId="1C2AB402" w:rsidR="00141F7B" w:rsidRPr="008B68D8" w:rsidRDefault="00141F7B" w:rsidP="008B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2019</w:t>
            </w:r>
          </w:p>
        </w:tc>
      </w:tr>
      <w:tr w:rsidR="00E66217" w:rsidRPr="008B68D8" w14:paraId="268482C7" w14:textId="703577FF" w:rsidTr="00141F7B">
        <w:trPr>
          <w:trHeight w:val="31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AAA2D5" w14:textId="0E157C19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359E65" w14:textId="759BC2EB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0A5A70" w14:textId="28BFE993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3C5B0C" w14:textId="79CE9458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7DA576" w14:textId="68A8D3AE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41925C" w14:textId="7D596105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989BE0" w14:textId="3F902390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A0D304" w14:textId="008F4A7E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CC16FF" w14:textId="15BC84D5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9B069C" w14:textId="54899A94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Jul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595D92" w14:textId="084CEDD8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678E25" w14:textId="4DF991A3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C4EEB2" w14:textId="28688BA8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05E08E" w14:textId="3738347B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49590A" w14:textId="33DFE001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</w:tr>
      <w:tr w:rsidR="00E66217" w:rsidRPr="008B68D8" w14:paraId="27D2027A" w14:textId="6EE9A195" w:rsidTr="00141F7B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C1F1" w14:textId="53186719" w:rsidR="00E66217" w:rsidRPr="008B68D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9B2167D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4963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0158E62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5231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603F853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15A873C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5543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902BEAB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4937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95996F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4592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5D014A5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6595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58D9F75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6628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52B19A7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5308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18406D2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4886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106502D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5445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A3E966E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6905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E1DC9C3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7764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13E8BFE0" w14:textId="035808C3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5213</w:t>
            </w:r>
          </w:p>
        </w:tc>
      </w:tr>
      <w:tr w:rsidR="00E66217" w:rsidRPr="008B68D8" w14:paraId="1C536482" w14:textId="6315B9D5" w:rsidTr="00141F7B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C47B" w14:textId="05A45C40" w:rsidR="00E66217" w:rsidRPr="008B68D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E3F8B6F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6D4F89E" w14:textId="7384E011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3529053" w14:textId="4E6A01BB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3521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177B291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80A4C9A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4527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E298750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0A38D9F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20E7A4C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0769DD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2191E79F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56F802C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519507C7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5D58376E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</w:tcPr>
          <w:p w14:paraId="538708D4" w14:textId="6354E15A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5030</w:t>
            </w:r>
          </w:p>
        </w:tc>
      </w:tr>
      <w:tr w:rsidR="00E66217" w:rsidRPr="008B68D8" w14:paraId="6CB43305" w14:textId="7E6A8ECB" w:rsidTr="00141F7B">
        <w:trPr>
          <w:trHeight w:val="498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9822" w14:textId="2B07D150" w:rsidR="00E66217" w:rsidRPr="008B68D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2014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197%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5CEF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173%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031B" w14:textId="43F00C3A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0B30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138%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E4E3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109%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B800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91%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A22D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131%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91CF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132%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769C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106%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124A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97%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95FF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108%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2DCF" w14:textId="3906072F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137%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0D54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154%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0385" w14:textId="4A562298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104%</w:t>
            </w:r>
          </w:p>
        </w:tc>
      </w:tr>
    </w:tbl>
    <w:p w14:paraId="70114480" w14:textId="7E693D9C" w:rsidR="00810200" w:rsidRPr="00486665" w:rsidRDefault="00B36DE1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  <w:r>
        <w:rPr>
          <w:noProof/>
        </w:rPr>
        <w:drawing>
          <wp:anchor distT="0" distB="0" distL="114300" distR="114300" simplePos="0" relativeHeight="251815424" behindDoc="0" locked="0" layoutInCell="1" allowOverlap="1" wp14:anchorId="35CE7AC3" wp14:editId="5AC02BF5">
            <wp:simplePos x="0" y="0"/>
            <wp:positionH relativeFrom="column">
              <wp:posOffset>-3234</wp:posOffset>
            </wp:positionH>
            <wp:positionV relativeFrom="paragraph">
              <wp:posOffset>82270</wp:posOffset>
            </wp:positionV>
            <wp:extent cx="6390640" cy="2041452"/>
            <wp:effectExtent l="0" t="0" r="10160" b="16510"/>
            <wp:wrapNone/>
            <wp:docPr id="30" name="Gráfico 30">
              <a:extLst xmlns:a="http://schemas.openxmlformats.org/drawingml/2006/main">
                <a:ext uri="{FF2B5EF4-FFF2-40B4-BE49-F238E27FC236}">
                  <a16:creationId xmlns:a16="http://schemas.microsoft.com/office/drawing/2014/main" id="{B22B1B70-FD0C-41A8-917E-147628F84F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CBCF2" w14:textId="77ADD365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50E97DF2" w14:textId="06593A31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34FAC6AA" w14:textId="63DC6582" w:rsidR="00810200" w:rsidRPr="00486665" w:rsidRDefault="00810200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1F613D29" w14:textId="1BE97DE3" w:rsidR="00810200" w:rsidRPr="00486665" w:rsidRDefault="00810200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31A6DA2C" w14:textId="359897D6" w:rsidR="00810200" w:rsidRDefault="00810200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3A05AF0E" w14:textId="77777777" w:rsidR="00E66217" w:rsidRPr="00486665" w:rsidRDefault="00E66217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20CE172D" w14:textId="77777777" w:rsidR="00810200" w:rsidRPr="00486665" w:rsidRDefault="00810200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3F09BDFC" w14:textId="015EEDB4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</w:p>
    <w:p w14:paraId="4E0AB89F" w14:textId="131BEDB6" w:rsidR="004A6FE1" w:rsidRPr="00E66217" w:rsidRDefault="004A6FE1" w:rsidP="0053080F">
      <w:pPr>
        <w:spacing w:after="0" w:line="360" w:lineRule="auto"/>
        <w:jc w:val="both"/>
        <w:rPr>
          <w:rFonts w:ascii="Arial" w:hAnsi="Arial" w:cs="Arial"/>
          <w:noProof/>
          <w:sz w:val="6"/>
          <w:szCs w:val="6"/>
          <w:lang w:eastAsia="pt-BR"/>
        </w:rPr>
      </w:pPr>
    </w:p>
    <w:p w14:paraId="44576264" w14:textId="67667C4E" w:rsidR="008B68D8" w:rsidRPr="00DA1D13" w:rsidRDefault="008B68D8" w:rsidP="0053080F">
      <w:pPr>
        <w:spacing w:after="0" w:line="360" w:lineRule="auto"/>
        <w:jc w:val="both"/>
        <w:rPr>
          <w:rFonts w:ascii="Arial" w:hAnsi="Arial" w:cs="Arial"/>
          <w:noProof/>
          <w:sz w:val="6"/>
          <w:szCs w:val="6"/>
          <w:lang w:eastAsia="pt-BR"/>
        </w:rPr>
      </w:pPr>
    </w:p>
    <w:p w14:paraId="2E9F9C4E" w14:textId="4957A1DF" w:rsidR="0053080F" w:rsidRDefault="0053080F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41E9B317" w14:textId="3D885358" w:rsidR="00F55069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31F23694" w14:textId="34249CEA" w:rsidR="00F55069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7BA48BFB" w14:textId="729B0741" w:rsidR="00F55069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4072382F" w14:textId="78E22861" w:rsidR="00F55069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1734121E" w14:textId="77777777" w:rsidR="00F55069" w:rsidRPr="00486665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3C3C3A5F" w14:textId="024234C5" w:rsidR="0053080F" w:rsidRDefault="003C405A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lastRenderedPageBreak/>
        <w:t xml:space="preserve">  </w:t>
      </w:r>
      <w:r w:rsidR="0053080F"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>Exames Hematológicos</w:t>
      </w:r>
    </w:p>
    <w:tbl>
      <w:tblPr>
        <w:tblW w:w="1002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5"/>
        <w:gridCol w:w="5855"/>
      </w:tblGrid>
      <w:tr w:rsidR="0053080F" w:rsidRPr="00486665" w14:paraId="0E9AA0FA" w14:textId="77777777" w:rsidTr="00DA1D13">
        <w:trPr>
          <w:trHeight w:val="362"/>
        </w:trPr>
        <w:tc>
          <w:tcPr>
            <w:tcW w:w="4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7916" w14:textId="504E87F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Exames hematológicos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75FDEA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Procedimentos</w:t>
            </w:r>
          </w:p>
        </w:tc>
      </w:tr>
      <w:tr w:rsidR="0053080F" w:rsidRPr="00486665" w14:paraId="3C5FAB57" w14:textId="77777777" w:rsidTr="00DA1D13">
        <w:trPr>
          <w:trHeight w:val="362"/>
        </w:trPr>
        <w:tc>
          <w:tcPr>
            <w:tcW w:w="4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40D1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A977A3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Dosagem de Fator IX</w:t>
            </w:r>
          </w:p>
        </w:tc>
      </w:tr>
      <w:tr w:rsidR="0053080F" w:rsidRPr="00486665" w14:paraId="70FD2960" w14:textId="77777777" w:rsidTr="00DA1D13">
        <w:trPr>
          <w:trHeight w:val="362"/>
        </w:trPr>
        <w:tc>
          <w:tcPr>
            <w:tcW w:w="4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FDA6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7DBA95C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Dosagem de Fator VIII</w:t>
            </w:r>
          </w:p>
        </w:tc>
      </w:tr>
      <w:tr w:rsidR="0053080F" w:rsidRPr="00486665" w14:paraId="5E8E3688" w14:textId="77777777" w:rsidTr="00DA1D13">
        <w:trPr>
          <w:trHeight w:val="362"/>
        </w:trPr>
        <w:tc>
          <w:tcPr>
            <w:tcW w:w="4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4ADA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A295427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Dosagem de fibrinogênio</w:t>
            </w:r>
          </w:p>
        </w:tc>
      </w:tr>
      <w:tr w:rsidR="0053080F" w:rsidRPr="00486665" w14:paraId="7BE20B0E" w14:textId="77777777" w:rsidTr="00DA1D13">
        <w:trPr>
          <w:trHeight w:val="362"/>
        </w:trPr>
        <w:tc>
          <w:tcPr>
            <w:tcW w:w="4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DB7F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AC753AD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Dosagem de fator VIII (Inibidor)</w:t>
            </w:r>
          </w:p>
        </w:tc>
      </w:tr>
      <w:tr w:rsidR="0053080F" w:rsidRPr="00486665" w14:paraId="667C7948" w14:textId="77777777" w:rsidTr="00DA1D13">
        <w:trPr>
          <w:trHeight w:val="362"/>
        </w:trPr>
        <w:tc>
          <w:tcPr>
            <w:tcW w:w="4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17FD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8D82127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Determinação de TTPA</w:t>
            </w:r>
          </w:p>
        </w:tc>
      </w:tr>
      <w:tr w:rsidR="0053080F" w:rsidRPr="00486665" w14:paraId="593F9541" w14:textId="77777777" w:rsidTr="00DA1D13">
        <w:trPr>
          <w:trHeight w:val="362"/>
        </w:trPr>
        <w:tc>
          <w:tcPr>
            <w:tcW w:w="4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AE20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35DBD7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Determinação de TAP</w:t>
            </w:r>
          </w:p>
        </w:tc>
      </w:tr>
      <w:tr w:rsidR="0053080F" w:rsidRPr="00486665" w14:paraId="471D90C5" w14:textId="77777777" w:rsidTr="00DA1D13">
        <w:trPr>
          <w:trHeight w:val="362"/>
        </w:trPr>
        <w:tc>
          <w:tcPr>
            <w:tcW w:w="4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C9C2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E420DEF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Hemograma</w:t>
            </w:r>
          </w:p>
        </w:tc>
      </w:tr>
    </w:tbl>
    <w:p w14:paraId="5447B4A6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56576A90" w14:textId="77777777" w:rsidR="008B68D8" w:rsidRPr="008B68D8" w:rsidRDefault="008B68D8" w:rsidP="0053080F">
      <w:pPr>
        <w:spacing w:after="0" w:line="360" w:lineRule="auto"/>
        <w:jc w:val="both"/>
        <w:rPr>
          <w:rFonts w:ascii="Arial" w:hAnsi="Arial" w:cs="Arial"/>
          <w:noProof/>
          <w:sz w:val="12"/>
          <w:szCs w:val="12"/>
        </w:rPr>
      </w:pPr>
    </w:p>
    <w:tbl>
      <w:tblPr>
        <w:tblW w:w="4977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681"/>
        <w:gridCol w:w="568"/>
        <w:gridCol w:w="564"/>
        <w:gridCol w:w="566"/>
        <w:gridCol w:w="566"/>
        <w:gridCol w:w="566"/>
        <w:gridCol w:w="566"/>
        <w:gridCol w:w="566"/>
        <w:gridCol w:w="566"/>
        <w:gridCol w:w="689"/>
        <w:gridCol w:w="689"/>
        <w:gridCol w:w="689"/>
        <w:gridCol w:w="691"/>
        <w:gridCol w:w="695"/>
      </w:tblGrid>
      <w:tr w:rsidR="00141F7B" w:rsidRPr="008B68D8" w14:paraId="2022FA2B" w14:textId="53921FAB" w:rsidTr="00141F7B">
        <w:trPr>
          <w:trHeight w:val="311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295FF4" w14:textId="77777777" w:rsidR="00141F7B" w:rsidRPr="008B68D8" w:rsidRDefault="00141F7B" w:rsidP="008B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52C7A4" w14:textId="77777777" w:rsidR="00141F7B" w:rsidRPr="008B68D8" w:rsidRDefault="00141F7B" w:rsidP="008B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70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D5D431" w14:textId="5699AABC" w:rsidR="00141F7B" w:rsidRPr="008B68D8" w:rsidRDefault="00141F7B" w:rsidP="008B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2019</w:t>
            </w:r>
          </w:p>
        </w:tc>
      </w:tr>
      <w:tr w:rsidR="00E66217" w:rsidRPr="008B68D8" w14:paraId="0643023E" w14:textId="513A12F3" w:rsidTr="00141F7B">
        <w:trPr>
          <w:trHeight w:val="462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E3FCC0" w14:textId="41DE386F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6451FD" w14:textId="7BF75D8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AA3F48" w14:textId="39E05842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4AAE55" w14:textId="0D2C7E01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0ED269" w14:textId="0CF3EAE6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AAF6B1" w14:textId="4FF167EC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C6912F" w14:textId="7DBE4C88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BC8A59" w14:textId="570D9CF8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143CBF" w14:textId="354CB71B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6B18A5" w14:textId="762502EA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Jul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9D40B2" w14:textId="31F2C46E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C79C77" w14:textId="7DE0EDB8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CA7D16" w14:textId="351486D6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2D9893" w14:textId="7136F3C2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F5C221" w14:textId="0164DB1A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</w:tr>
      <w:tr w:rsidR="00E66217" w:rsidRPr="008B68D8" w14:paraId="255F620D" w14:textId="5E253B43" w:rsidTr="00141F7B">
        <w:trPr>
          <w:trHeight w:val="440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B8E6" w14:textId="66562628" w:rsidR="00E66217" w:rsidRPr="008B68D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6F7281F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2CAFB90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0219608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3859F21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8366FE2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1B6F021A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0CB0607D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57241FF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B5AC261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3DFEEEA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0DD3B3C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292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236376E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274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4F92724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555F59EC" w14:textId="616D5677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177</w:t>
            </w:r>
          </w:p>
        </w:tc>
      </w:tr>
      <w:tr w:rsidR="00E66217" w:rsidRPr="008B68D8" w14:paraId="1357D060" w14:textId="460991BE" w:rsidTr="00141F7B">
        <w:trPr>
          <w:trHeight w:val="440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5B9F" w14:textId="0F080A65" w:rsidR="00E66217" w:rsidRPr="008B68D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164C6DF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22DFFE7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9BEFED0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F4231E3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980BC21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ABDF403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446EF81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05F0E97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9BF91E5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054CCC45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E4530E1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F712252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23E83EC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</w:tcPr>
          <w:p w14:paraId="78290C26" w14:textId="3A9AED85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170</w:t>
            </w:r>
          </w:p>
        </w:tc>
      </w:tr>
      <w:tr w:rsidR="00E66217" w:rsidRPr="008B68D8" w14:paraId="5B3D592F" w14:textId="59C3FDBF" w:rsidTr="00141F7B">
        <w:trPr>
          <w:trHeight w:val="462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ABF9" w14:textId="4C465185" w:rsidR="00E66217" w:rsidRPr="008B68D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32AB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116%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A15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4A91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55%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6CD9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52%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A84E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45%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B29E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61%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420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86%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A5DD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69%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E648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93%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073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104%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7F28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172%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E18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161%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89CD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136%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A709D" w14:textId="6496DC6F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104%</w:t>
            </w:r>
          </w:p>
        </w:tc>
      </w:tr>
    </w:tbl>
    <w:p w14:paraId="56E52550" w14:textId="627E3985" w:rsidR="0053080F" w:rsidRDefault="00B36DE1" w:rsidP="0053080F">
      <w:pPr>
        <w:spacing w:after="0" w:line="360" w:lineRule="auto"/>
        <w:jc w:val="both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816448" behindDoc="0" locked="0" layoutInCell="1" allowOverlap="1" wp14:anchorId="6125746D" wp14:editId="4C86B0F1">
            <wp:simplePos x="0" y="0"/>
            <wp:positionH relativeFrom="column">
              <wp:posOffset>145622</wp:posOffset>
            </wp:positionH>
            <wp:positionV relativeFrom="paragraph">
              <wp:posOffset>176337</wp:posOffset>
            </wp:positionV>
            <wp:extent cx="6311265" cy="2349795"/>
            <wp:effectExtent l="0" t="0" r="13335" b="12700"/>
            <wp:wrapNone/>
            <wp:docPr id="31" name="Gráfico 31">
              <a:extLst xmlns:a="http://schemas.openxmlformats.org/drawingml/2006/main">
                <a:ext uri="{FF2B5EF4-FFF2-40B4-BE49-F238E27FC236}">
                  <a16:creationId xmlns:a16="http://schemas.microsoft.com/office/drawing/2014/main" id="{DD69393E-7A04-48F1-8FCE-26615C2989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2BA62" w14:textId="03002C73" w:rsidR="00476463" w:rsidRPr="00486665" w:rsidRDefault="00476463" w:rsidP="0053080F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6E6AF383" w14:textId="03FE2E59" w:rsidR="00EE6BB0" w:rsidRPr="00486665" w:rsidRDefault="00EE6BB0" w:rsidP="0053080F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1FC44146" w14:textId="520BB6F6" w:rsidR="00EE6BB0" w:rsidRPr="00486665" w:rsidRDefault="00EE6BB0" w:rsidP="005308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47BF8CD" w14:textId="4DC957CE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4C1D60DA" w14:textId="62BD5F05" w:rsidR="007641DB" w:rsidRPr="00486665" w:rsidRDefault="007641DB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23FDFC5E" w14:textId="6D2801BB" w:rsidR="007641DB" w:rsidRPr="00486665" w:rsidRDefault="007641DB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54778C2A" w14:textId="69404AB0" w:rsidR="009B1824" w:rsidRPr="00486665" w:rsidRDefault="009B1824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5331716E" w14:textId="2AD9748F" w:rsidR="009B1824" w:rsidRPr="00486665" w:rsidRDefault="009B1824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7359657E" w14:textId="32E1026E" w:rsidR="009B1824" w:rsidRPr="00486665" w:rsidRDefault="009B1824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1A3991D0" w14:textId="05EC22A1" w:rsidR="009B1824" w:rsidRPr="00486665" w:rsidRDefault="009B1824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44B9BD66" w14:textId="1C95AE10" w:rsidR="009B1824" w:rsidRPr="00486665" w:rsidRDefault="009B1824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398750BD" w14:textId="17312340" w:rsidR="009B1824" w:rsidRPr="00486665" w:rsidRDefault="009B1824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532217C1" w14:textId="48D4E777" w:rsidR="009B1824" w:rsidRPr="00486665" w:rsidRDefault="009B1824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4771D5C5" w14:textId="7522AFD8" w:rsidR="009B1824" w:rsidRPr="00486665" w:rsidRDefault="009B1824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4EC0E409" w14:textId="58F8FCC4" w:rsidR="009B1824" w:rsidRPr="00486665" w:rsidRDefault="009B1824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6305E0B0" w14:textId="334EA6F5" w:rsidR="009B1824" w:rsidRPr="00486665" w:rsidRDefault="009B1824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0589032B" w14:textId="60C384A4" w:rsidR="009B1824" w:rsidRPr="00486665" w:rsidRDefault="009B1824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070DC895" w14:textId="7EFB9644" w:rsidR="009B1824" w:rsidRPr="00486665" w:rsidRDefault="009B1824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14C0BA86" w14:textId="32FD78B4" w:rsidR="00857061" w:rsidRPr="00486665" w:rsidRDefault="00857061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410C7306" w14:textId="15A57AA9" w:rsidR="00857061" w:rsidRPr="00486665" w:rsidRDefault="00857061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085F51D5" w14:textId="4BD300D7" w:rsidR="00857061" w:rsidRPr="00486665" w:rsidRDefault="00857061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78D4153D" w14:textId="7B3FBCE4" w:rsidR="00857061" w:rsidRPr="00486665" w:rsidRDefault="00857061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573E8138" w14:textId="767D9D7E" w:rsidR="00857061" w:rsidRDefault="00857061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4C0FF457" w14:textId="29A6E3ED" w:rsidR="00476463" w:rsidRDefault="00476463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0282C1C2" w14:textId="6D4FEDF7" w:rsidR="00476463" w:rsidRDefault="00476463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2E69094E" w14:textId="0E96C763" w:rsidR="00476463" w:rsidRDefault="00476463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496BD078" w14:textId="48296B94" w:rsidR="00476463" w:rsidRDefault="00476463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7810DA63" w14:textId="39970F10" w:rsidR="00476463" w:rsidRDefault="00476463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1F5F2CD8" w14:textId="21482912" w:rsidR="00857061" w:rsidRPr="00486665" w:rsidRDefault="00857061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685C5FC5" w14:textId="3AD2E64D" w:rsidR="00857061" w:rsidRPr="00486665" w:rsidRDefault="00857061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6701A8E4" w14:textId="45B92C10" w:rsidR="009B1824" w:rsidRPr="00486665" w:rsidRDefault="009B1824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4B4D42E7" w14:textId="26701F56" w:rsidR="0053080F" w:rsidRPr="00486665" w:rsidRDefault="005B4C0F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 </w:t>
      </w:r>
      <w:r w:rsidR="0053080F"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>Ambulatório MAC</w:t>
      </w:r>
    </w:p>
    <w:p w14:paraId="6E0C7F04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tbl>
      <w:tblPr>
        <w:tblW w:w="996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860"/>
      </w:tblGrid>
      <w:tr w:rsidR="0053080F" w:rsidRPr="00486665" w14:paraId="57F75839" w14:textId="77777777" w:rsidTr="009B1824">
        <w:trPr>
          <w:trHeight w:val="32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BA41" w14:textId="155171DB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Ambulatório - MAC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034EEA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lang w:eastAsia="pt-BR"/>
              </w:rPr>
              <w:t>Procedimentos</w:t>
            </w:r>
          </w:p>
        </w:tc>
      </w:tr>
      <w:tr w:rsidR="0053080F" w:rsidRPr="00486665" w14:paraId="5C87C71A" w14:textId="77777777" w:rsidTr="009B1824">
        <w:trPr>
          <w:trHeight w:val="32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6E27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68EBA23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Aplicação de fator de coagulação</w:t>
            </w:r>
          </w:p>
        </w:tc>
      </w:tr>
      <w:tr w:rsidR="0053080F" w:rsidRPr="00486665" w14:paraId="45AFDDA1" w14:textId="77777777" w:rsidTr="009B1824">
        <w:trPr>
          <w:trHeight w:val="32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09FC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A01E4B5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Transfusão Concentrado de Hemácias</w:t>
            </w:r>
          </w:p>
        </w:tc>
      </w:tr>
      <w:tr w:rsidR="0053080F" w:rsidRPr="00486665" w14:paraId="614E0AF6" w14:textId="77777777" w:rsidTr="009B1824">
        <w:trPr>
          <w:trHeight w:val="32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3638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2EAB5D1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Transfusão de Concentrado de Plaquetas</w:t>
            </w:r>
          </w:p>
        </w:tc>
      </w:tr>
      <w:tr w:rsidR="0053080F" w:rsidRPr="00486665" w14:paraId="245A3D25" w14:textId="77777777" w:rsidTr="009B1824">
        <w:trPr>
          <w:trHeight w:val="32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58C3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6E4D8B3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 xml:space="preserve">Transfusão Concentrado de </w:t>
            </w:r>
            <w:proofErr w:type="spellStart"/>
            <w:r w:rsidRPr="00486665">
              <w:rPr>
                <w:rFonts w:ascii="Arial" w:eastAsia="Times New Roman" w:hAnsi="Arial" w:cs="Arial"/>
                <w:lang w:eastAsia="pt-BR"/>
              </w:rPr>
              <w:t>Crioprecipitado</w:t>
            </w:r>
            <w:proofErr w:type="spellEnd"/>
          </w:p>
        </w:tc>
      </w:tr>
      <w:tr w:rsidR="0053080F" w:rsidRPr="00486665" w14:paraId="704CE5A1" w14:textId="77777777" w:rsidTr="009B1824">
        <w:trPr>
          <w:trHeight w:val="32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806B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69369C1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Transfusão de Concentrado de Plaquetas por aférese</w:t>
            </w:r>
          </w:p>
        </w:tc>
      </w:tr>
      <w:tr w:rsidR="0053080F" w:rsidRPr="00486665" w14:paraId="4C3113D7" w14:textId="77777777" w:rsidTr="009B1824">
        <w:trPr>
          <w:trHeight w:val="32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24D7E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633CC4A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86665">
              <w:rPr>
                <w:rFonts w:ascii="Arial" w:eastAsia="Times New Roman" w:hAnsi="Arial" w:cs="Arial"/>
                <w:lang w:eastAsia="pt-BR"/>
              </w:rPr>
              <w:t>Transfusão de Plasma Fresco</w:t>
            </w:r>
          </w:p>
        </w:tc>
      </w:tr>
    </w:tbl>
    <w:p w14:paraId="11D2FA99" w14:textId="43A7CC8F" w:rsidR="0053080F" w:rsidRDefault="0053080F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175F649E" w14:textId="41A3ACA2" w:rsidR="00F55069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3F229546" w14:textId="77777777" w:rsidR="00F55069" w:rsidRPr="00486665" w:rsidRDefault="00F55069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67D24DF6" w14:textId="05774C74" w:rsidR="009B074E" w:rsidRDefault="009B074E" w:rsidP="005308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732"/>
        <w:gridCol w:w="716"/>
        <w:gridCol w:w="537"/>
        <w:gridCol w:w="672"/>
        <w:gridCol w:w="601"/>
        <w:gridCol w:w="601"/>
        <w:gridCol w:w="501"/>
        <w:gridCol w:w="601"/>
        <w:gridCol w:w="601"/>
        <w:gridCol w:w="601"/>
        <w:gridCol w:w="686"/>
        <w:gridCol w:w="593"/>
        <w:gridCol w:w="738"/>
        <w:gridCol w:w="734"/>
      </w:tblGrid>
      <w:tr w:rsidR="00141F7B" w:rsidRPr="008B68D8" w14:paraId="22079F35" w14:textId="2A694FEF" w:rsidTr="00141F7B">
        <w:trPr>
          <w:trHeight w:val="315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1A00CF" w14:textId="77777777" w:rsidR="00141F7B" w:rsidRPr="008B68D8" w:rsidRDefault="00141F7B" w:rsidP="008B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DD72C" w14:textId="77777777" w:rsidR="00141F7B" w:rsidRPr="008B68D8" w:rsidRDefault="00141F7B" w:rsidP="008B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71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2C3B6C" w14:textId="2235D8B4" w:rsidR="00141F7B" w:rsidRPr="008B68D8" w:rsidRDefault="00141F7B" w:rsidP="008B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2019</w:t>
            </w:r>
          </w:p>
        </w:tc>
      </w:tr>
      <w:tr w:rsidR="00E66217" w:rsidRPr="008B68D8" w14:paraId="4FF481B3" w14:textId="2CF06F88" w:rsidTr="00487F26">
        <w:trPr>
          <w:trHeight w:val="31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738182" w14:textId="3BD74BD1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3C219E" w14:textId="04EA5EAF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E2943C" w14:textId="4354FC35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5D9E55" w14:textId="2741087F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90093B" w14:textId="7BA62A33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BEFAEC" w14:textId="1987F08C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ACE515" w14:textId="6F31EE1C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DD3D0F" w14:textId="36F8C75B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7C2789" w14:textId="2CD7D25C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05B0BA" w14:textId="218DDF5A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Jul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99016" w14:textId="5013D5C1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F95E88" w14:textId="1F23C5A3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AC4646" w14:textId="5404014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10AE1E" w14:textId="1C117406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F39152" w14:textId="63E5998B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</w:tr>
      <w:tr w:rsidR="00E66217" w:rsidRPr="008B68D8" w14:paraId="59984855" w14:textId="011AB343" w:rsidTr="00487F26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90D5" w14:textId="6BE1144C" w:rsidR="00E66217" w:rsidRPr="008B68D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6612F4A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9602A1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93B5FAA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5D1D62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448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E113E07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478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068584AA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541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B3F135F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DD70465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CD06B3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2ADCC42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081F16C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432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4177002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230EA45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785BB4DA" w14:textId="7FEB14F0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251</w:t>
            </w:r>
          </w:p>
        </w:tc>
      </w:tr>
      <w:tr w:rsidR="00E66217" w:rsidRPr="008B68D8" w14:paraId="5F444EC1" w14:textId="71361324" w:rsidTr="00487F26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DB0B" w14:textId="5870FF59" w:rsidR="00E66217" w:rsidRPr="008B68D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1AEF9A1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0AB7E03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E0E21D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F350C8B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248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12F2FCD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279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A499653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418D999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860AEB3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01B0D6D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18DEE6F1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A4E64F2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C8376FF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0A7901BC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</w:tcPr>
          <w:p w14:paraId="428952E0" w14:textId="788F2E33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310</w:t>
            </w:r>
          </w:p>
        </w:tc>
      </w:tr>
      <w:tr w:rsidR="00E66217" w:rsidRPr="008B68D8" w14:paraId="77F55F96" w14:textId="293D2C86" w:rsidTr="00487F26">
        <w:trPr>
          <w:trHeight w:val="31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2A90" w14:textId="74BAB044" w:rsidR="00E66217" w:rsidRPr="008B68D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B819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241%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4C21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138%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7EE8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69%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59EF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181%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DC8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171%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CB16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175%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CCA1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87%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1AD3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132%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DE6D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186%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EA44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199%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1767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139%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CF6B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54%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FF3C" w14:textId="77777777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80%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1DFA8" w14:textId="27EC53D7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81%</w:t>
            </w:r>
          </w:p>
        </w:tc>
      </w:tr>
    </w:tbl>
    <w:p w14:paraId="71BDAE90" w14:textId="3D2FDD18" w:rsidR="00DE1DE8" w:rsidRDefault="00B36DE1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7472" behindDoc="0" locked="0" layoutInCell="1" allowOverlap="1" wp14:anchorId="4FD05308" wp14:editId="598D895E">
            <wp:simplePos x="0" y="0"/>
            <wp:positionH relativeFrom="column">
              <wp:posOffset>-3234</wp:posOffset>
            </wp:positionH>
            <wp:positionV relativeFrom="paragraph">
              <wp:posOffset>131977</wp:posOffset>
            </wp:positionV>
            <wp:extent cx="6379210" cy="2243469"/>
            <wp:effectExtent l="0" t="0" r="2540" b="4445"/>
            <wp:wrapNone/>
            <wp:docPr id="32" name="Gráfico 32">
              <a:extLst xmlns:a="http://schemas.openxmlformats.org/drawingml/2006/main">
                <a:ext uri="{FF2B5EF4-FFF2-40B4-BE49-F238E27FC236}">
                  <a16:creationId xmlns:a16="http://schemas.microsoft.com/office/drawing/2014/main" id="{8BF393A6-7405-43E1-B53C-F90C2DC7A7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9649D" w14:textId="4C8A736E" w:rsidR="00857061" w:rsidRDefault="00857061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D98F2E" w14:textId="544D6EBC" w:rsidR="00DA1D13" w:rsidRDefault="00DA1D13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5ECEF5" w14:textId="2F606593" w:rsidR="00DA1D13" w:rsidRDefault="00DA1D13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D8F449" w14:textId="42AFBC0A" w:rsidR="00DA1D13" w:rsidRDefault="00DA1D13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6AA5C8" w14:textId="73F87ED5" w:rsidR="00DA1D13" w:rsidRDefault="00DA1D13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A7B07E" w14:textId="544626C0" w:rsidR="00141F7B" w:rsidRDefault="00141F7B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45EEF9" w14:textId="00C7BF9D" w:rsidR="00141F7B" w:rsidRDefault="00141F7B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292308" w14:textId="38D85381" w:rsidR="00DA1D13" w:rsidRDefault="00DA1D13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524909" w14:textId="6210C6E1" w:rsidR="00DA1D13" w:rsidRDefault="00DA1D13" w:rsidP="00530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7C62A0" w14:textId="0EC719CB" w:rsidR="00DA1D13" w:rsidRDefault="00DA1D13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07354AA1" w14:textId="24426B91" w:rsidR="00B36DE1" w:rsidRDefault="00B36DE1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58B724EA" w14:textId="77777777" w:rsidR="00280B35" w:rsidRDefault="00280B35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3DBD9AF8" w14:textId="77777777" w:rsidR="00B36DE1" w:rsidRPr="00486665" w:rsidRDefault="00B36DE1" w:rsidP="0053080F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7CC107D4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>AIH’S HOSPITAIS – AFÉRESE TERAPÊUTICA</w:t>
      </w:r>
    </w:p>
    <w:p w14:paraId="145658D6" w14:textId="77777777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66EF4C7C" w14:textId="12BAAA22" w:rsidR="00503A42" w:rsidRPr="00486665" w:rsidRDefault="00503A42" w:rsidP="005308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619"/>
        <w:gridCol w:w="794"/>
        <w:gridCol w:w="613"/>
        <w:gridCol w:w="746"/>
        <w:gridCol w:w="529"/>
        <w:gridCol w:w="450"/>
        <w:gridCol w:w="441"/>
        <w:gridCol w:w="537"/>
        <w:gridCol w:w="491"/>
        <w:gridCol w:w="593"/>
        <w:gridCol w:w="760"/>
        <w:gridCol w:w="668"/>
        <w:gridCol w:w="798"/>
        <w:gridCol w:w="796"/>
      </w:tblGrid>
      <w:tr w:rsidR="00141F7B" w:rsidRPr="00DE1DE8" w14:paraId="7D217F2E" w14:textId="53CAF693" w:rsidTr="00141F7B">
        <w:trPr>
          <w:trHeight w:val="31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1FD8F7" w14:textId="77777777" w:rsidR="00141F7B" w:rsidRPr="00DE1DE8" w:rsidRDefault="00141F7B" w:rsidP="00DE1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D36EF9" w14:textId="77777777" w:rsidR="00141F7B" w:rsidRPr="00DE1DE8" w:rsidRDefault="00141F7B" w:rsidP="00DE1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69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625652" w14:textId="2DA142B9" w:rsidR="00141F7B" w:rsidRPr="00DE1DE8" w:rsidRDefault="00141F7B" w:rsidP="00DE1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2019</w:t>
            </w:r>
          </w:p>
        </w:tc>
      </w:tr>
      <w:tr w:rsidR="00E66217" w:rsidRPr="00DE1DE8" w14:paraId="6598849A" w14:textId="5396575D" w:rsidTr="00487F26">
        <w:trPr>
          <w:trHeight w:val="315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190020" w14:textId="0740966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267B35" w14:textId="5DC7BFCF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5160D8" w14:textId="191E1DBA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FD07FA" w14:textId="19BF3B1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27BC90" w14:textId="4033E170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9C9BD" w14:textId="71929B26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3D20F1" w14:textId="4447617A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2589C1" w14:textId="424D171C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22808A" w14:textId="193B1EB8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A9F649" w14:textId="4D976A74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Jul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5A4BA7" w14:textId="408F2FC4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15062E" w14:textId="332E285C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9AFB9C" w14:textId="03BE2F60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B374E7" w14:textId="65129E28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A260E1" w14:textId="582DDFFA" w:rsidR="00E66217" w:rsidRPr="008B68D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68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</w:tr>
      <w:tr w:rsidR="00E66217" w:rsidRPr="00DE1DE8" w14:paraId="7B23A2EA" w14:textId="756B6643" w:rsidTr="00487F26">
        <w:trPr>
          <w:trHeight w:val="30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FB1D" w14:textId="6DD5AC9E" w:rsidR="00E66217" w:rsidRPr="00DE1DE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A6541FB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9A107BD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1B29111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A73DD84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A05EE78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09A3016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6338233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116BFF0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0CE12C2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CB27BA2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63DE9EB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0439DC8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D08F174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343EFFF7" w14:textId="3CBF8FB9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66217" w:rsidRPr="00DE1DE8" w14:paraId="75283EE4" w14:textId="6FEE88A9" w:rsidTr="00487F26">
        <w:trPr>
          <w:trHeight w:val="30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D88E" w14:textId="37162B06" w:rsidR="00E66217" w:rsidRPr="00DE1DE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6D988A3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25BD93E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8A9D518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660F50D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0A5CCD0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3AF2047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0762009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EB79D62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51DA792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DB271B8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1C1660E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374E221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613EAEB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2CFDA4BF" w14:textId="1BF977F6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E66217" w:rsidRPr="00DE1DE8" w14:paraId="1CB435EF" w14:textId="19A5F5DA" w:rsidTr="00487F26">
        <w:trPr>
          <w:trHeight w:val="315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A50B" w14:textId="2CD872CF" w:rsidR="00E66217" w:rsidRPr="00DE1DE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6658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2585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3A5C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8321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9387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9CB3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6634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B74E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40%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D9B8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2C07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EDA0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7E0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B16B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56418" w14:textId="4C7BE458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0%</w:t>
            </w:r>
          </w:p>
        </w:tc>
      </w:tr>
    </w:tbl>
    <w:p w14:paraId="5ACFE916" w14:textId="38AA8AE4" w:rsidR="00E209CF" w:rsidRPr="0048666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818496" behindDoc="0" locked="0" layoutInCell="1" allowOverlap="1" wp14:anchorId="5CE85408" wp14:editId="00B8A3DB">
            <wp:simplePos x="0" y="0"/>
            <wp:positionH relativeFrom="column">
              <wp:posOffset>-3234</wp:posOffset>
            </wp:positionH>
            <wp:positionV relativeFrom="paragraph">
              <wp:posOffset>119498</wp:posOffset>
            </wp:positionV>
            <wp:extent cx="6379210" cy="2073275"/>
            <wp:effectExtent l="0" t="0" r="2540" b="3175"/>
            <wp:wrapNone/>
            <wp:docPr id="33" name="Gráfico 33">
              <a:extLst xmlns:a="http://schemas.openxmlformats.org/drawingml/2006/main">
                <a:ext uri="{FF2B5EF4-FFF2-40B4-BE49-F238E27FC236}">
                  <a16:creationId xmlns:a16="http://schemas.microsoft.com/office/drawing/2014/main" id="{3C4F5E54-C869-4F79-9827-9537426F0F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53DBD" w14:textId="029E0A51" w:rsidR="00A6168D" w:rsidRPr="00486665" w:rsidRDefault="00A6168D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4EC785D6" w14:textId="14BCD24E" w:rsidR="00A6168D" w:rsidRPr="00486665" w:rsidRDefault="00A6168D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0879AE71" w14:textId="1AC4AF94" w:rsidR="00A6168D" w:rsidRDefault="00A6168D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092D2F43" w14:textId="2585E512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762D96A0" w14:textId="4DF8757B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4FBFC52D" w14:textId="0AFC32DB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0837B76E" w14:textId="5C84AF75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694BF3B1" w14:textId="21D0C57D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61350D5F" w14:textId="4B4EE1DC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2C3B816D" w14:textId="01E0F789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2E84FA71" w14:textId="3E889952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196EA839" w14:textId="4538467C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1AF4CA3B" w14:textId="3BFF0257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41099354" w14:textId="2765E18C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0A8A7E25" w14:textId="7E161373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2FF523F4" w14:textId="77777777" w:rsidR="00280B35" w:rsidRPr="0048666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2A3511D0" w14:textId="4ED55F55" w:rsidR="00A6168D" w:rsidRPr="00486665" w:rsidRDefault="00A6168D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78862227" w14:textId="0510006D" w:rsidR="00E209CF" w:rsidRDefault="00E209CF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51ECF9CA" w14:textId="2CC570C7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2D844DAC" w14:textId="47A48EFC" w:rsidR="00F55069" w:rsidRDefault="00F55069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0F0E28AD" w14:textId="2D3B2122" w:rsidR="00F55069" w:rsidRDefault="00F55069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5072D63D" w14:textId="6091C789" w:rsidR="00F55069" w:rsidRDefault="00F55069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53A0C9C1" w14:textId="5A68DC09" w:rsidR="00F55069" w:rsidRDefault="00F55069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03CE26D5" w14:textId="77777777" w:rsidR="00F55069" w:rsidRDefault="00F55069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0D33BCF0" w14:textId="77777777" w:rsidR="00280B35" w:rsidRPr="00486665" w:rsidRDefault="00280B35" w:rsidP="0053080F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2B657DEF" w14:textId="4CDFB0F2" w:rsidR="0053080F" w:rsidRPr="00486665" w:rsidRDefault="0053080F" w:rsidP="00280B35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lastRenderedPageBreak/>
        <w:t>MEDICINA TRANSFUSIONAL (HOSPITALAR)</w:t>
      </w:r>
    </w:p>
    <w:p w14:paraId="6F9CFB16" w14:textId="14C63950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100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2"/>
        <w:gridCol w:w="6016"/>
      </w:tblGrid>
      <w:tr w:rsidR="0053080F" w:rsidRPr="00486665" w14:paraId="2EF86B3B" w14:textId="77777777" w:rsidTr="00E66217">
        <w:trPr>
          <w:trHeight w:hRule="exact" w:val="443"/>
        </w:trPr>
        <w:tc>
          <w:tcPr>
            <w:tcW w:w="4082" w:type="dxa"/>
            <w:vMerge w:val="restart"/>
            <w:vAlign w:val="center"/>
            <w:hideMark/>
          </w:tcPr>
          <w:p w14:paraId="74595CD8" w14:textId="28BEF511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Transfusional (Hospitalar)</w:t>
            </w:r>
          </w:p>
        </w:tc>
        <w:tc>
          <w:tcPr>
            <w:tcW w:w="6016" w:type="dxa"/>
            <w:noWrap/>
            <w:vAlign w:val="center"/>
            <w:hideMark/>
          </w:tcPr>
          <w:p w14:paraId="234BD35D" w14:textId="77777777" w:rsidR="0053080F" w:rsidRPr="00486665" w:rsidRDefault="0053080F" w:rsidP="004E2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Procedimentos</w:t>
            </w:r>
          </w:p>
        </w:tc>
      </w:tr>
      <w:tr w:rsidR="0053080F" w:rsidRPr="00486665" w14:paraId="3F6DE020" w14:textId="77777777" w:rsidTr="00E66217">
        <w:trPr>
          <w:trHeight w:hRule="exact" w:val="443"/>
        </w:trPr>
        <w:tc>
          <w:tcPr>
            <w:tcW w:w="4082" w:type="dxa"/>
            <w:vMerge/>
            <w:vAlign w:val="center"/>
            <w:hideMark/>
          </w:tcPr>
          <w:p w14:paraId="0B36851D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6" w:type="dxa"/>
            <w:shd w:val="clear" w:color="auto" w:fill="B4C6E7" w:themeFill="accent1" w:themeFillTint="66"/>
            <w:noWrap/>
            <w:vAlign w:val="center"/>
            <w:hideMark/>
          </w:tcPr>
          <w:p w14:paraId="459D525F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Preparo de hemocomponentes lavados</w:t>
            </w:r>
          </w:p>
        </w:tc>
      </w:tr>
      <w:tr w:rsidR="0053080F" w:rsidRPr="00486665" w14:paraId="02E1FCE7" w14:textId="77777777" w:rsidTr="00E66217">
        <w:trPr>
          <w:trHeight w:hRule="exact" w:val="443"/>
        </w:trPr>
        <w:tc>
          <w:tcPr>
            <w:tcW w:w="4082" w:type="dxa"/>
            <w:vMerge/>
            <w:vAlign w:val="center"/>
            <w:hideMark/>
          </w:tcPr>
          <w:p w14:paraId="753C0EC1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6" w:type="dxa"/>
            <w:shd w:val="clear" w:color="auto" w:fill="B4C6E7" w:themeFill="accent1" w:themeFillTint="66"/>
            <w:noWrap/>
            <w:vAlign w:val="center"/>
            <w:hideMark/>
          </w:tcPr>
          <w:p w14:paraId="1C0EE7DE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Preparo de componentes </w:t>
            </w:r>
            <w:proofErr w:type="spellStart"/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aliquotados</w:t>
            </w:r>
            <w:proofErr w:type="spellEnd"/>
          </w:p>
        </w:tc>
      </w:tr>
      <w:tr w:rsidR="0053080F" w:rsidRPr="00486665" w14:paraId="7FF387FA" w14:textId="77777777" w:rsidTr="00E66217">
        <w:trPr>
          <w:trHeight w:hRule="exact" w:val="443"/>
        </w:trPr>
        <w:tc>
          <w:tcPr>
            <w:tcW w:w="4082" w:type="dxa"/>
            <w:vMerge/>
            <w:vAlign w:val="center"/>
            <w:hideMark/>
          </w:tcPr>
          <w:p w14:paraId="32AFE7CF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6" w:type="dxa"/>
            <w:shd w:val="clear" w:color="auto" w:fill="B4C6E7" w:themeFill="accent1" w:themeFillTint="66"/>
            <w:noWrap/>
            <w:vAlign w:val="center"/>
            <w:hideMark/>
          </w:tcPr>
          <w:p w14:paraId="215CCB64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Transfusão de Concentrado de Hemácias</w:t>
            </w:r>
          </w:p>
        </w:tc>
      </w:tr>
      <w:tr w:rsidR="0053080F" w:rsidRPr="00486665" w14:paraId="5478597E" w14:textId="77777777" w:rsidTr="00E66217">
        <w:trPr>
          <w:trHeight w:hRule="exact" w:val="443"/>
        </w:trPr>
        <w:tc>
          <w:tcPr>
            <w:tcW w:w="4082" w:type="dxa"/>
            <w:vMerge/>
            <w:vAlign w:val="center"/>
            <w:hideMark/>
          </w:tcPr>
          <w:p w14:paraId="3CB47B0E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6" w:type="dxa"/>
            <w:shd w:val="clear" w:color="auto" w:fill="B4C6E7" w:themeFill="accent1" w:themeFillTint="66"/>
            <w:noWrap/>
            <w:vAlign w:val="center"/>
            <w:hideMark/>
          </w:tcPr>
          <w:p w14:paraId="72E19E07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Transfusão de Concentrado de Plaquetas</w:t>
            </w:r>
          </w:p>
        </w:tc>
      </w:tr>
      <w:tr w:rsidR="0053080F" w:rsidRPr="00486665" w14:paraId="22B0F0C8" w14:textId="77777777" w:rsidTr="00E66217">
        <w:trPr>
          <w:trHeight w:hRule="exact" w:val="443"/>
        </w:trPr>
        <w:tc>
          <w:tcPr>
            <w:tcW w:w="4082" w:type="dxa"/>
            <w:vMerge/>
            <w:vAlign w:val="center"/>
            <w:hideMark/>
          </w:tcPr>
          <w:p w14:paraId="280E26CB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6" w:type="dxa"/>
            <w:shd w:val="clear" w:color="auto" w:fill="B4C6E7" w:themeFill="accent1" w:themeFillTint="66"/>
            <w:noWrap/>
            <w:vAlign w:val="center"/>
            <w:hideMark/>
          </w:tcPr>
          <w:p w14:paraId="41F3026D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Transfusão Concentrado de </w:t>
            </w:r>
            <w:proofErr w:type="spellStart"/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Crioprecipitado</w:t>
            </w:r>
            <w:proofErr w:type="spellEnd"/>
          </w:p>
        </w:tc>
      </w:tr>
      <w:tr w:rsidR="0053080F" w:rsidRPr="00486665" w14:paraId="2487FEBC" w14:textId="77777777" w:rsidTr="00E66217">
        <w:trPr>
          <w:trHeight w:hRule="exact" w:val="443"/>
        </w:trPr>
        <w:tc>
          <w:tcPr>
            <w:tcW w:w="4082" w:type="dxa"/>
            <w:vMerge/>
            <w:vAlign w:val="center"/>
            <w:hideMark/>
          </w:tcPr>
          <w:p w14:paraId="7911F2AF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6" w:type="dxa"/>
            <w:shd w:val="clear" w:color="auto" w:fill="B4C6E7" w:themeFill="accent1" w:themeFillTint="66"/>
            <w:noWrap/>
            <w:vAlign w:val="center"/>
            <w:hideMark/>
          </w:tcPr>
          <w:p w14:paraId="40980F19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Transfusão de Concentrado de Plaquetas por aférese</w:t>
            </w:r>
          </w:p>
        </w:tc>
      </w:tr>
      <w:tr w:rsidR="0053080F" w:rsidRPr="00486665" w14:paraId="7532B385" w14:textId="77777777" w:rsidTr="00E66217">
        <w:trPr>
          <w:trHeight w:hRule="exact" w:val="443"/>
        </w:trPr>
        <w:tc>
          <w:tcPr>
            <w:tcW w:w="4082" w:type="dxa"/>
            <w:vMerge/>
            <w:vAlign w:val="center"/>
            <w:hideMark/>
          </w:tcPr>
          <w:p w14:paraId="1044452C" w14:textId="77777777" w:rsidR="0053080F" w:rsidRPr="00486665" w:rsidRDefault="0053080F" w:rsidP="004E261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6" w:type="dxa"/>
            <w:shd w:val="clear" w:color="auto" w:fill="B4C6E7" w:themeFill="accent1" w:themeFillTint="66"/>
            <w:noWrap/>
            <w:vAlign w:val="center"/>
            <w:hideMark/>
          </w:tcPr>
          <w:p w14:paraId="261E586A" w14:textId="77777777" w:rsidR="0053080F" w:rsidRPr="00486665" w:rsidRDefault="0053080F" w:rsidP="004E2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66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Transfusão de Plasma Fresco</w:t>
            </w:r>
          </w:p>
        </w:tc>
      </w:tr>
    </w:tbl>
    <w:p w14:paraId="23CE811A" w14:textId="443B874E" w:rsidR="00857061" w:rsidRPr="00486665" w:rsidRDefault="00857061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7E99E2AB" w14:textId="7099AE7B" w:rsidR="00DE1DE8" w:rsidRDefault="00DE1DE8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52C7A855" w14:textId="5091A443" w:rsidR="00DE1DE8" w:rsidRDefault="00DE1DE8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50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660"/>
        <w:gridCol w:w="704"/>
        <w:gridCol w:w="603"/>
        <w:gridCol w:w="658"/>
        <w:gridCol w:w="603"/>
        <w:gridCol w:w="603"/>
        <w:gridCol w:w="603"/>
        <w:gridCol w:w="603"/>
        <w:gridCol w:w="603"/>
        <w:gridCol w:w="603"/>
        <w:gridCol w:w="674"/>
        <w:gridCol w:w="603"/>
        <w:gridCol w:w="702"/>
        <w:gridCol w:w="720"/>
      </w:tblGrid>
      <w:tr w:rsidR="00141F7B" w:rsidRPr="00DE1DE8" w14:paraId="219AE8F2" w14:textId="7845912C" w:rsidTr="00E66217">
        <w:trPr>
          <w:trHeight w:val="43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62AB23" w14:textId="77777777" w:rsidR="00141F7B" w:rsidRPr="00DE1DE8" w:rsidRDefault="00141F7B" w:rsidP="00DE1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4C33BC" w14:textId="52378661" w:rsidR="00141F7B" w:rsidRPr="00DE1DE8" w:rsidRDefault="00141F7B" w:rsidP="00DE1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75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F2E43" w14:textId="7BC118C4" w:rsidR="00141F7B" w:rsidRPr="00DE1DE8" w:rsidRDefault="00141F7B" w:rsidP="00DE1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2019</w:t>
            </w:r>
          </w:p>
        </w:tc>
      </w:tr>
      <w:tr w:rsidR="00E66217" w:rsidRPr="00DE1DE8" w14:paraId="3A3A51D9" w14:textId="4FFE7BC2" w:rsidTr="00E66217">
        <w:trPr>
          <w:trHeight w:val="43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E74708" w14:textId="6D1EA440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9CE3D0" w14:textId="5CA155A4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DC573D" w14:textId="48E29E70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0B8D3C" w14:textId="453A3814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361AFA" w14:textId="66D4B8F6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B5BD0B" w14:textId="7407326A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2208C3" w14:textId="7543F98D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B722C4" w14:textId="0F044C4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BD91D9" w14:textId="14398CC4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90E0BC" w14:textId="0CA0189D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Jul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0A8142" w14:textId="5E52BA9A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0DAF93" w14:textId="35D7063E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1551C7" w14:textId="39B1579D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EEFBB0" w14:textId="009C0C5C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DE9CE3" w14:textId="7D7A03F4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</w:tr>
      <w:tr w:rsidR="00E66217" w:rsidRPr="00DE1DE8" w14:paraId="3B3420A1" w14:textId="2735A162" w:rsidTr="00E66217">
        <w:trPr>
          <w:trHeight w:val="4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D389" w14:textId="732AE68B" w:rsidR="00E66217" w:rsidRPr="00DE1DE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C5A2993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9F9E170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3263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24A7B66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2956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E6CDF9B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2995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1CB1833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2811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76C1CAB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994922E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2610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3B8C22E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2123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1FE45E3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2185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2CBF3E0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2116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557AD1E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F994272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2473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596F4A4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4F7CFC40" w14:textId="7B238F01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2629</w:t>
            </w:r>
          </w:p>
        </w:tc>
      </w:tr>
      <w:tr w:rsidR="00E66217" w:rsidRPr="00DE1DE8" w14:paraId="651562C9" w14:textId="08E60051" w:rsidTr="00E66217">
        <w:trPr>
          <w:trHeight w:val="4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8D70" w14:textId="2B838016" w:rsidR="00E66217" w:rsidRPr="00DE1DE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A42F06E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50E97A3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BDBFC5E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16D65CF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CE790DD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AAD3FE2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03789387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3C04E07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437E2DEC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5AB4863B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5A8E7AEB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270E8262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2065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2ACAA7D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</w:tcPr>
          <w:p w14:paraId="7AA6C777" w14:textId="1E321F31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2065</w:t>
            </w:r>
          </w:p>
        </w:tc>
      </w:tr>
      <w:tr w:rsidR="00E66217" w:rsidRPr="00DE1DE8" w14:paraId="2B5AA253" w14:textId="6B3F083B" w:rsidTr="00E66217">
        <w:trPr>
          <w:trHeight w:val="43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B016" w14:textId="150B50C5" w:rsidR="00E66217" w:rsidRPr="00DE1DE8" w:rsidRDefault="00E66217" w:rsidP="00E6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E129" w14:textId="603CF075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155%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98F8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263%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347A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205%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0E54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181%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7679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151%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BE26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122%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8881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126%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8864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103%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41C5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106%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C317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102%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F662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93%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142C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BE83" w14:textId="77777777" w:rsidR="00E66217" w:rsidRPr="00DE1DE8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1D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B9DC4" w14:textId="03E34EBB" w:rsidR="00E66217" w:rsidRPr="00141F7B" w:rsidRDefault="00E66217" w:rsidP="00E6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8"/>
                <w:szCs w:val="18"/>
              </w:rPr>
              <w:t>127%</w:t>
            </w:r>
          </w:p>
        </w:tc>
      </w:tr>
    </w:tbl>
    <w:p w14:paraId="7E5780F1" w14:textId="7DFA9F40" w:rsidR="00DE1DE8" w:rsidRDefault="00DE1DE8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12BC4447" w14:textId="5B940C2B" w:rsidR="00DE1DE8" w:rsidRDefault="00DE1DE8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59A3A62F" w14:textId="39E003A0" w:rsidR="00DE1DE8" w:rsidRDefault="00DE1DE8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76521E61" w14:textId="6F499A9C" w:rsidR="00DE1DE8" w:rsidRDefault="00280B35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  <w:r>
        <w:rPr>
          <w:noProof/>
        </w:rPr>
        <w:drawing>
          <wp:inline distT="0" distB="0" distL="0" distR="0" wp14:anchorId="75BD4F93" wp14:editId="516CC228">
            <wp:extent cx="6368415" cy="2286000"/>
            <wp:effectExtent l="0" t="0" r="13335" b="0"/>
            <wp:docPr id="34" name="Gráfico 34">
              <a:extLst xmlns:a="http://schemas.openxmlformats.org/drawingml/2006/main">
                <a:ext uri="{FF2B5EF4-FFF2-40B4-BE49-F238E27FC236}">
                  <a16:creationId xmlns:a16="http://schemas.microsoft.com/office/drawing/2014/main" id="{B265732B-25B9-4B48-B3C7-6CEC54C83B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06232D5" w14:textId="2C96D51A" w:rsidR="00DE1DE8" w:rsidRDefault="00DE1DE8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77564564" w14:textId="43B112ED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7B2FE2D7" w14:textId="771E3CA7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5E09B7E5" w14:textId="35E0B551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0898B833" w14:textId="65DF32D9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3EAEA31F" w14:textId="4CB4B281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4B30DB53" w14:textId="2C5ADE8A" w:rsidR="003C405A" w:rsidRPr="00486665" w:rsidRDefault="003C405A" w:rsidP="0053080F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1407F9D1" w14:textId="5E33DF26" w:rsidR="0053080F" w:rsidRPr="00486665" w:rsidRDefault="0053080F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486665">
        <w:rPr>
          <w:rFonts w:ascii="Arial" w:hAnsi="Arial" w:cs="Arial"/>
          <w:b/>
          <w:color w:val="1F3864" w:themeColor="accent1" w:themeShade="80"/>
          <w:sz w:val="24"/>
          <w:szCs w:val="24"/>
        </w:rPr>
        <w:t>SOROLOGIA DE POSSÍVEL DOADOR DE ÓRGÃOS</w:t>
      </w:r>
    </w:p>
    <w:p w14:paraId="0704905F" w14:textId="77777777" w:rsidR="00374766" w:rsidRPr="00486665" w:rsidRDefault="00374766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782"/>
        <w:gridCol w:w="768"/>
        <w:gridCol w:w="589"/>
        <w:gridCol w:w="724"/>
        <w:gridCol w:w="507"/>
        <w:gridCol w:w="501"/>
        <w:gridCol w:w="501"/>
        <w:gridCol w:w="513"/>
        <w:gridCol w:w="501"/>
        <w:gridCol w:w="575"/>
        <w:gridCol w:w="740"/>
        <w:gridCol w:w="647"/>
        <w:gridCol w:w="784"/>
        <w:gridCol w:w="780"/>
      </w:tblGrid>
      <w:tr w:rsidR="00141F7B" w:rsidRPr="005A1A96" w14:paraId="322B04F8" w14:textId="5A330714" w:rsidTr="00141F7B">
        <w:trPr>
          <w:trHeight w:val="315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9302AE" w14:textId="77777777" w:rsidR="00141F7B" w:rsidRPr="005A1A96" w:rsidRDefault="00141F7B" w:rsidP="005A1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DAC3D3" w14:textId="77777777" w:rsidR="00141F7B" w:rsidRPr="005A1A96" w:rsidRDefault="00141F7B" w:rsidP="005A1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66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A363CD" w14:textId="09724787" w:rsidR="00141F7B" w:rsidRPr="005A1A96" w:rsidRDefault="00141F7B" w:rsidP="005A1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2019</w:t>
            </w:r>
          </w:p>
        </w:tc>
      </w:tr>
      <w:tr w:rsidR="00141F7B" w:rsidRPr="005A1A96" w14:paraId="23204F54" w14:textId="0138B200" w:rsidTr="00487F26">
        <w:trPr>
          <w:trHeight w:val="31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6A5E9C" w14:textId="0A694A3E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BC4936" w14:textId="1D9EC276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515B7C" w14:textId="2FD46802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2F66BC" w14:textId="578E5432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850719" w14:textId="74310773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6E3946" w14:textId="17F8389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98218C" w14:textId="132F8D32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BE016" w14:textId="52A81F4A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E078DF" w14:textId="25303F76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89C46C" w14:textId="4B9DE0EC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Jul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415307" w14:textId="32B54219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1B0DAF" w14:textId="4725ACA9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E8B9C2" w14:textId="21214C44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2B1062" w14:textId="28D2C4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116DA8" w14:textId="5DB98866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Dez</w:t>
            </w:r>
          </w:p>
        </w:tc>
      </w:tr>
      <w:tr w:rsidR="00141F7B" w:rsidRPr="005A1A96" w14:paraId="2622E438" w14:textId="72A8C70E" w:rsidTr="00487F26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072F" w14:textId="77777777" w:rsidR="00141F7B" w:rsidRPr="00E66217" w:rsidRDefault="00141F7B" w:rsidP="00141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Realizado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5705C5C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293F770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51883823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1DE763F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7E6B3F6D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36D3234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F2BED9A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1346F867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24B43786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0C2DAAF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E4C3E98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E0A30F4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3804AB0D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</w:tcPr>
          <w:p w14:paraId="4FE96796" w14:textId="7CCE3764" w:rsidR="00141F7B" w:rsidRPr="00141F7B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</w:tr>
      <w:tr w:rsidR="00141F7B" w:rsidRPr="005A1A96" w14:paraId="2A36750F" w14:textId="4837B6F0" w:rsidTr="00487F26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11A9" w14:textId="77777777" w:rsidR="00141F7B" w:rsidRPr="00E66217" w:rsidRDefault="00141F7B" w:rsidP="00141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62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% contratado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68A447A6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15DA18C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000B1D1A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5682C7D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14:paraId="487F85AC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5F37E509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7E5A6408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6CBC77F8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1553690C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BF19FE4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3F8FBFF3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08C3AA1E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  <w:hideMark/>
          </w:tcPr>
          <w:p w14:paraId="5561F665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0E0" w:fill="FFFFFF"/>
            <w:vAlign w:val="center"/>
          </w:tcPr>
          <w:p w14:paraId="1C72000A" w14:textId="0E30053F" w:rsidR="00141F7B" w:rsidRPr="00141F7B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</w:tr>
      <w:tr w:rsidR="00141F7B" w:rsidRPr="005A1A96" w14:paraId="6141F1AA" w14:textId="5C7833DB" w:rsidTr="00487F26">
        <w:trPr>
          <w:trHeight w:val="31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774D" w14:textId="77777777" w:rsidR="00141F7B" w:rsidRPr="005A1A96" w:rsidRDefault="00141F7B" w:rsidP="0014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 alcance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76F3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87%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280A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72%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C05A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57%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29CB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1635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37%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B157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3862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37%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0974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27%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78BC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37%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BD15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A0F9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6232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0E06" w14:textId="77777777" w:rsidR="00141F7B" w:rsidRPr="005A1A96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1A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498E" w14:textId="6345F68F" w:rsidR="00141F7B" w:rsidRPr="00141F7B" w:rsidRDefault="00141F7B" w:rsidP="0014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41F7B">
              <w:rPr>
                <w:rFonts w:ascii="Arial" w:hAnsi="Arial" w:cs="Arial"/>
                <w:b/>
                <w:bCs/>
                <w:sz w:val="16"/>
                <w:szCs w:val="16"/>
              </w:rPr>
              <w:t>87%</w:t>
            </w:r>
          </w:p>
        </w:tc>
      </w:tr>
    </w:tbl>
    <w:p w14:paraId="1FDB4099" w14:textId="77777777" w:rsidR="00F55069" w:rsidRDefault="00F55069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780D14E7" w14:textId="16B45987" w:rsidR="00A45D8A" w:rsidRDefault="00280B35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819520" behindDoc="0" locked="0" layoutInCell="1" allowOverlap="1" wp14:anchorId="26687A01" wp14:editId="620A006E">
            <wp:simplePos x="0" y="0"/>
            <wp:positionH relativeFrom="column">
              <wp:posOffset>60561</wp:posOffset>
            </wp:positionH>
            <wp:positionV relativeFrom="paragraph">
              <wp:posOffset>110712</wp:posOffset>
            </wp:positionV>
            <wp:extent cx="6283325" cy="2562446"/>
            <wp:effectExtent l="0" t="0" r="3175" b="9525"/>
            <wp:wrapNone/>
            <wp:docPr id="44" name="Gráfico 44">
              <a:extLst xmlns:a="http://schemas.openxmlformats.org/drawingml/2006/main">
                <a:ext uri="{FF2B5EF4-FFF2-40B4-BE49-F238E27FC236}">
                  <a16:creationId xmlns:a16="http://schemas.microsoft.com/office/drawing/2014/main" id="{2BA44155-7CDF-45D3-A87F-7C9C0CCB7A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A56B0" w14:textId="75B9A34F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32F033F9" w14:textId="1504D718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4EFAABB9" w14:textId="019AAB88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25B33349" w14:textId="059B2C84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6A40DFB1" w14:textId="009CA21F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08F4CB69" w14:textId="322C2A0D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63560352" w14:textId="75CA4F61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6D544056" w14:textId="54350612" w:rsidR="00280B35" w:rsidRDefault="00280B35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1136D0DC" w14:textId="77777777" w:rsidR="00280B35" w:rsidRPr="00486665" w:rsidRDefault="00280B35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6439413B" w14:textId="75D206F9" w:rsidR="00A45D8A" w:rsidRPr="00486665" w:rsidRDefault="002002C0" w:rsidP="0053080F">
      <w:pPr>
        <w:spacing w:after="0" w:line="360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820544" behindDoc="0" locked="0" layoutInCell="1" allowOverlap="1" wp14:anchorId="5970BB3E" wp14:editId="77BEA2E0">
            <wp:simplePos x="0" y="0"/>
            <wp:positionH relativeFrom="column">
              <wp:posOffset>4558132</wp:posOffset>
            </wp:positionH>
            <wp:positionV relativeFrom="paragraph">
              <wp:posOffset>225013</wp:posOffset>
            </wp:positionV>
            <wp:extent cx="1784697" cy="1137152"/>
            <wp:effectExtent l="0" t="0" r="635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Denyse Goulart_Hemogo.jpg"/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852" cy="114043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392A1" w14:textId="45B60415" w:rsidR="00280B35" w:rsidRDefault="00280B35" w:rsidP="00A45D8A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4E2DF936" w14:textId="486FA482" w:rsidR="00280B35" w:rsidRDefault="00280B35" w:rsidP="00A45D8A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E205185" w14:textId="04D4E140" w:rsidR="00E66217" w:rsidRDefault="00E66217" w:rsidP="00A45D8A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bookmarkStart w:id="15" w:name="_GoBack"/>
      <w:bookmarkEnd w:id="15"/>
    </w:p>
    <w:sectPr w:rsidR="00E66217" w:rsidSect="009C44AF">
      <w:headerReference w:type="default" r:id="rId25"/>
      <w:footerReference w:type="default" r:id="rId26"/>
      <w:pgSz w:w="11906" w:h="16838"/>
      <w:pgMar w:top="1701" w:right="849" w:bottom="1134" w:left="993" w:header="709" w:footer="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3F7B4" w14:textId="77777777" w:rsidR="00487F26" w:rsidRDefault="00487F26" w:rsidP="00A054C5">
      <w:pPr>
        <w:spacing w:after="0" w:line="240" w:lineRule="auto"/>
      </w:pPr>
      <w:r>
        <w:separator/>
      </w:r>
    </w:p>
  </w:endnote>
  <w:endnote w:type="continuationSeparator" w:id="0">
    <w:p w14:paraId="2B84CCF6" w14:textId="77777777" w:rsidR="00487F26" w:rsidRDefault="00487F26" w:rsidP="00A0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zuka Gothic Std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etter Gothic">
    <w:altName w:val="Courier New"/>
    <w:charset w:val="00"/>
    <w:family w:val="modern"/>
    <w:pitch w:val="default"/>
  </w:font>
  <w:font w:name="Futura Md BT">
    <w:charset w:val="00"/>
    <w:family w:val="roman"/>
    <w:pitch w:val="variable"/>
  </w:font>
  <w:font w:name="Lohit Hindi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9503875"/>
      <w:docPartObj>
        <w:docPartGallery w:val="Page Numbers (Bottom of Page)"/>
        <w:docPartUnique/>
      </w:docPartObj>
    </w:sdtPr>
    <w:sdtContent>
      <w:p w14:paraId="62FD9FF2" w14:textId="77777777" w:rsidR="00487F26" w:rsidRDefault="00487F26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36EDFF06" w14:textId="77777777" w:rsidR="00487F26" w:rsidRDefault="00487F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87691" w14:textId="77777777" w:rsidR="00487F26" w:rsidRDefault="00487F26" w:rsidP="00A054C5">
      <w:pPr>
        <w:spacing w:after="0" w:line="240" w:lineRule="auto"/>
      </w:pPr>
      <w:r>
        <w:separator/>
      </w:r>
    </w:p>
  </w:footnote>
  <w:footnote w:type="continuationSeparator" w:id="0">
    <w:p w14:paraId="0A88ECC1" w14:textId="77777777" w:rsidR="00487F26" w:rsidRDefault="00487F26" w:rsidP="00A0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480B0" w14:textId="02230413" w:rsidR="00487F26" w:rsidRDefault="00487F26">
    <w:pPr>
      <w:pStyle w:val="Cabealho"/>
    </w:pPr>
    <w:r w:rsidRPr="00713C8E">
      <w:rPr>
        <w:noProof/>
      </w:rPr>
      <w:drawing>
        <wp:anchor distT="0" distB="0" distL="114300" distR="114300" simplePos="0" relativeHeight="251625984" behindDoc="0" locked="0" layoutInCell="1" allowOverlap="1" wp14:anchorId="1460051A" wp14:editId="1D57F912">
          <wp:simplePos x="0" y="0"/>
          <wp:positionH relativeFrom="column">
            <wp:posOffset>613</wp:posOffset>
          </wp:positionH>
          <wp:positionV relativeFrom="paragraph">
            <wp:posOffset>-215826</wp:posOffset>
          </wp:positionV>
          <wp:extent cx="6460490" cy="680484"/>
          <wp:effectExtent l="0" t="0" r="0" b="0"/>
          <wp:wrapNone/>
          <wp:docPr id="170" name="Imagem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0490" cy="680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3. %1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4. %1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6. %1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b/>
        <w:bCs/>
        <w:color w:val="00000A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7. %1."/>
      <w:lvlJc w:val="left"/>
      <w:pPr>
        <w:tabs>
          <w:tab w:val="num" w:pos="0"/>
        </w:tabs>
        <w:ind w:left="0" w:firstLine="0"/>
      </w:pPr>
      <w:rPr>
        <w:rFonts w:ascii="Cambria" w:hAnsi="Cambria" w:cs="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8.%1."/>
      <w:lvlJc w:val="left"/>
      <w:pPr>
        <w:tabs>
          <w:tab w:val="num" w:pos="0"/>
        </w:tabs>
        <w:ind w:left="0" w:firstLine="0"/>
      </w:pPr>
      <w:rPr>
        <w:rFonts w:ascii="Cambria" w:hAnsi="Cambria" w:cs="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/>
        <w:bCs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b/>
        <w:bCs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Cambria" w:hAnsi="Cambria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Cambria" w:hAnsi="Cambria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Cambria" w:hAnsi="Cambria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Cambria" w:hAnsi="Cambria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Cambria" w:hAnsi="Cambria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Cambria" w:hAnsi="Cambria" w:cs="Times New Roman"/>
        <w:b/>
        <w:bCs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3"/>
      <w:numFmt w:val="decimal"/>
      <w:suff w:val="nothing"/>
      <w:lvlText w:val="11.%1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7019A9"/>
    <w:multiLevelType w:val="multilevel"/>
    <w:tmpl w:val="C850423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3" w15:restartNumberingAfterBreak="0">
    <w:nsid w:val="04777FAA"/>
    <w:multiLevelType w:val="multilevel"/>
    <w:tmpl w:val="F8BCE5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055701EC"/>
    <w:multiLevelType w:val="multilevel"/>
    <w:tmpl w:val="DC2C26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06F76FA9"/>
    <w:multiLevelType w:val="hybridMultilevel"/>
    <w:tmpl w:val="FBCA2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2A4491"/>
    <w:multiLevelType w:val="multilevel"/>
    <w:tmpl w:val="2A2C2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10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A743725"/>
    <w:multiLevelType w:val="multilevel"/>
    <w:tmpl w:val="69BA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237B46"/>
    <w:multiLevelType w:val="multilevel"/>
    <w:tmpl w:val="C850423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0F9E5EE9"/>
    <w:multiLevelType w:val="hybridMultilevel"/>
    <w:tmpl w:val="CE5AE6D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7D69F8"/>
    <w:multiLevelType w:val="multilevel"/>
    <w:tmpl w:val="C850423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21" w15:restartNumberingAfterBreak="0">
    <w:nsid w:val="171400B5"/>
    <w:multiLevelType w:val="multilevel"/>
    <w:tmpl w:val="957E7D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1818071D"/>
    <w:multiLevelType w:val="multilevel"/>
    <w:tmpl w:val="4B9C3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C06C6F"/>
    <w:multiLevelType w:val="multilevel"/>
    <w:tmpl w:val="7196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5138D0"/>
    <w:multiLevelType w:val="multilevel"/>
    <w:tmpl w:val="FA32DDB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28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6956E9"/>
    <w:multiLevelType w:val="multilevel"/>
    <w:tmpl w:val="E592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005B6D"/>
    <w:multiLevelType w:val="multilevel"/>
    <w:tmpl w:val="57A4B8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2B953A0D"/>
    <w:multiLevelType w:val="multilevel"/>
    <w:tmpl w:val="81BA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EF17AF"/>
    <w:multiLevelType w:val="multilevel"/>
    <w:tmpl w:val="C850423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29" w15:restartNumberingAfterBreak="0">
    <w:nsid w:val="3A4D4CD3"/>
    <w:multiLevelType w:val="multilevel"/>
    <w:tmpl w:val="5E5095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3445174"/>
    <w:multiLevelType w:val="multilevel"/>
    <w:tmpl w:val="3EE2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2F0CF6"/>
    <w:multiLevelType w:val="multilevel"/>
    <w:tmpl w:val="DBB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F12385"/>
    <w:multiLevelType w:val="multilevel"/>
    <w:tmpl w:val="E9308A7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6611E9C"/>
    <w:multiLevelType w:val="hybridMultilevel"/>
    <w:tmpl w:val="6D9206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C586640"/>
    <w:multiLevelType w:val="multilevel"/>
    <w:tmpl w:val="E8242F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605F6700"/>
    <w:multiLevelType w:val="multilevel"/>
    <w:tmpl w:val="7DE8B5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623B4074"/>
    <w:multiLevelType w:val="multilevel"/>
    <w:tmpl w:val="C850423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7" w15:restartNumberingAfterBreak="0">
    <w:nsid w:val="62D54C1F"/>
    <w:multiLevelType w:val="multilevel"/>
    <w:tmpl w:val="0D70D082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3C838FF"/>
    <w:multiLevelType w:val="multilevel"/>
    <w:tmpl w:val="9642D680"/>
    <w:styleLink w:val="WW8Num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97B5984"/>
    <w:multiLevelType w:val="hybridMultilevel"/>
    <w:tmpl w:val="E5DE0A8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661A2F"/>
    <w:multiLevelType w:val="multilevel"/>
    <w:tmpl w:val="4F3AC56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0F28E0"/>
    <w:multiLevelType w:val="multilevel"/>
    <w:tmpl w:val="CBCAC1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9615C7D"/>
    <w:multiLevelType w:val="multilevel"/>
    <w:tmpl w:val="E482F1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7A9158FD"/>
    <w:multiLevelType w:val="hybridMultilevel"/>
    <w:tmpl w:val="0AB65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52BD7"/>
    <w:multiLevelType w:val="hybridMultilevel"/>
    <w:tmpl w:val="172E8814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AFC5984"/>
    <w:multiLevelType w:val="hybridMultilevel"/>
    <w:tmpl w:val="C85E5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02C9D"/>
    <w:multiLevelType w:val="multilevel"/>
    <w:tmpl w:val="C850423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num w:numId="1">
    <w:abstractNumId w:val="32"/>
  </w:num>
  <w:num w:numId="2">
    <w:abstractNumId w:val="41"/>
  </w:num>
  <w:num w:numId="3">
    <w:abstractNumId w:val="16"/>
  </w:num>
  <w:num w:numId="4">
    <w:abstractNumId w:val="24"/>
  </w:num>
  <w:num w:numId="5">
    <w:abstractNumId w:val="44"/>
  </w:num>
  <w:num w:numId="6">
    <w:abstractNumId w:val="32"/>
    <w:lvlOverride w:ilvl="0">
      <w:startOverride w:val="2"/>
    </w:lvlOverride>
    <w:lvlOverride w:ilvl="1">
      <w:startOverride w:val="2"/>
    </w:lvlOverride>
  </w:num>
  <w:num w:numId="7">
    <w:abstractNumId w:val="19"/>
  </w:num>
  <w:num w:numId="8">
    <w:abstractNumId w:val="29"/>
  </w:num>
  <w:num w:numId="9">
    <w:abstractNumId w:val="43"/>
  </w:num>
  <w:num w:numId="10">
    <w:abstractNumId w:val="15"/>
  </w:num>
  <w:num w:numId="11">
    <w:abstractNumId w:val="36"/>
  </w:num>
  <w:num w:numId="12">
    <w:abstractNumId w:val="28"/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18"/>
  </w:num>
  <w:num w:numId="18">
    <w:abstractNumId w:val="0"/>
  </w:num>
  <w:num w:numId="19">
    <w:abstractNumId w:val="1"/>
  </w:num>
  <w:num w:numId="20">
    <w:abstractNumId w:val="2"/>
  </w:num>
  <w:num w:numId="21">
    <w:abstractNumId w:val="45"/>
  </w:num>
  <w:num w:numId="22">
    <w:abstractNumId w:val="33"/>
  </w:num>
  <w:num w:numId="23">
    <w:abstractNumId w:val="46"/>
  </w:num>
  <w:num w:numId="24">
    <w:abstractNumId w:val="21"/>
  </w:num>
  <w:num w:numId="25">
    <w:abstractNumId w:val="42"/>
  </w:num>
  <w:num w:numId="26">
    <w:abstractNumId w:val="26"/>
  </w:num>
  <w:num w:numId="27">
    <w:abstractNumId w:val="13"/>
  </w:num>
  <w:num w:numId="28">
    <w:abstractNumId w:val="31"/>
  </w:num>
  <w:num w:numId="29">
    <w:abstractNumId w:val="30"/>
  </w:num>
  <w:num w:numId="30">
    <w:abstractNumId w:val="17"/>
  </w:num>
  <w:num w:numId="31">
    <w:abstractNumId w:val="12"/>
  </w:num>
  <w:num w:numId="32">
    <w:abstractNumId w:val="40"/>
  </w:num>
  <w:num w:numId="33">
    <w:abstractNumId w:val="32"/>
  </w:num>
  <w:num w:numId="34">
    <w:abstractNumId w:val="32"/>
  </w:num>
  <w:num w:numId="35">
    <w:abstractNumId w:val="27"/>
  </w:num>
  <w:num w:numId="36">
    <w:abstractNumId w:val="39"/>
  </w:num>
  <w:num w:numId="37">
    <w:abstractNumId w:val="38"/>
  </w:num>
  <w:num w:numId="38">
    <w:abstractNumId w:val="37"/>
  </w:num>
  <w:num w:numId="39">
    <w:abstractNumId w:val="35"/>
  </w:num>
  <w:num w:numId="40">
    <w:abstractNumId w:val="14"/>
  </w:num>
  <w:num w:numId="41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E0"/>
    <w:rsid w:val="0000376D"/>
    <w:rsid w:val="00014916"/>
    <w:rsid w:val="00014AFB"/>
    <w:rsid w:val="000168FE"/>
    <w:rsid w:val="00017FCF"/>
    <w:rsid w:val="00020E84"/>
    <w:rsid w:val="000246D7"/>
    <w:rsid w:val="0002572F"/>
    <w:rsid w:val="00026EDB"/>
    <w:rsid w:val="00030790"/>
    <w:rsid w:val="0003255B"/>
    <w:rsid w:val="00033DF0"/>
    <w:rsid w:val="00047C75"/>
    <w:rsid w:val="000500F5"/>
    <w:rsid w:val="0005296F"/>
    <w:rsid w:val="00053E85"/>
    <w:rsid w:val="00054660"/>
    <w:rsid w:val="0005488B"/>
    <w:rsid w:val="00054F40"/>
    <w:rsid w:val="00055DBD"/>
    <w:rsid w:val="00055F46"/>
    <w:rsid w:val="00064237"/>
    <w:rsid w:val="000646F8"/>
    <w:rsid w:val="000647F6"/>
    <w:rsid w:val="00067F4D"/>
    <w:rsid w:val="000721A5"/>
    <w:rsid w:val="000724B6"/>
    <w:rsid w:val="00075140"/>
    <w:rsid w:val="00082031"/>
    <w:rsid w:val="000834AF"/>
    <w:rsid w:val="00084337"/>
    <w:rsid w:val="00084B3A"/>
    <w:rsid w:val="00087CE1"/>
    <w:rsid w:val="00091B82"/>
    <w:rsid w:val="000A13D3"/>
    <w:rsid w:val="000B74E9"/>
    <w:rsid w:val="000C041E"/>
    <w:rsid w:val="000C091D"/>
    <w:rsid w:val="000C0AD4"/>
    <w:rsid w:val="000C15DE"/>
    <w:rsid w:val="000C2CA6"/>
    <w:rsid w:val="000C7D49"/>
    <w:rsid w:val="000D1A6F"/>
    <w:rsid w:val="000E0518"/>
    <w:rsid w:val="000E057B"/>
    <w:rsid w:val="000E1BC0"/>
    <w:rsid w:val="000E3FB6"/>
    <w:rsid w:val="000E4CF7"/>
    <w:rsid w:val="000E4F32"/>
    <w:rsid w:val="000E748E"/>
    <w:rsid w:val="000F20D5"/>
    <w:rsid w:val="000F504F"/>
    <w:rsid w:val="000F6A5F"/>
    <w:rsid w:val="001026EC"/>
    <w:rsid w:val="001039A5"/>
    <w:rsid w:val="00104795"/>
    <w:rsid w:val="00104CDB"/>
    <w:rsid w:val="00104ECF"/>
    <w:rsid w:val="0010543B"/>
    <w:rsid w:val="001213BF"/>
    <w:rsid w:val="00122166"/>
    <w:rsid w:val="001245AF"/>
    <w:rsid w:val="00124F2D"/>
    <w:rsid w:val="00130F5E"/>
    <w:rsid w:val="001345E7"/>
    <w:rsid w:val="00137A03"/>
    <w:rsid w:val="0014061B"/>
    <w:rsid w:val="00141F7B"/>
    <w:rsid w:val="00144421"/>
    <w:rsid w:val="0014629E"/>
    <w:rsid w:val="00147277"/>
    <w:rsid w:val="001476D9"/>
    <w:rsid w:val="00150B99"/>
    <w:rsid w:val="00153D91"/>
    <w:rsid w:val="00154E7D"/>
    <w:rsid w:val="00160D26"/>
    <w:rsid w:val="001645E5"/>
    <w:rsid w:val="00165E48"/>
    <w:rsid w:val="00166DE4"/>
    <w:rsid w:val="00170C75"/>
    <w:rsid w:val="00172508"/>
    <w:rsid w:val="0017330F"/>
    <w:rsid w:val="00173DCE"/>
    <w:rsid w:val="00174CDF"/>
    <w:rsid w:val="001757D4"/>
    <w:rsid w:val="00181EB3"/>
    <w:rsid w:val="00182479"/>
    <w:rsid w:val="00185F9C"/>
    <w:rsid w:val="00186256"/>
    <w:rsid w:val="00193CD4"/>
    <w:rsid w:val="001A2C3A"/>
    <w:rsid w:val="001B781A"/>
    <w:rsid w:val="001C27BD"/>
    <w:rsid w:val="001C53ED"/>
    <w:rsid w:val="001C61A3"/>
    <w:rsid w:val="001D2EAD"/>
    <w:rsid w:val="001D4EF3"/>
    <w:rsid w:val="001D4F97"/>
    <w:rsid w:val="001D4FFD"/>
    <w:rsid w:val="001D502B"/>
    <w:rsid w:val="001D5CF3"/>
    <w:rsid w:val="001E04A8"/>
    <w:rsid w:val="001E15B2"/>
    <w:rsid w:val="001E3390"/>
    <w:rsid w:val="001F2309"/>
    <w:rsid w:val="001F2C27"/>
    <w:rsid w:val="001F392D"/>
    <w:rsid w:val="001F6BE0"/>
    <w:rsid w:val="002002C0"/>
    <w:rsid w:val="002008D0"/>
    <w:rsid w:val="002017E3"/>
    <w:rsid w:val="00206A55"/>
    <w:rsid w:val="00207689"/>
    <w:rsid w:val="0021133B"/>
    <w:rsid w:val="002118EF"/>
    <w:rsid w:val="002241C7"/>
    <w:rsid w:val="002246E6"/>
    <w:rsid w:val="00226585"/>
    <w:rsid w:val="00226BFC"/>
    <w:rsid w:val="00230BC0"/>
    <w:rsid w:val="00240605"/>
    <w:rsid w:val="002423F9"/>
    <w:rsid w:val="002468DB"/>
    <w:rsid w:val="00247309"/>
    <w:rsid w:val="0025611F"/>
    <w:rsid w:val="00265D47"/>
    <w:rsid w:val="002679F7"/>
    <w:rsid w:val="0027528D"/>
    <w:rsid w:val="00275E10"/>
    <w:rsid w:val="00280B35"/>
    <w:rsid w:val="0028226F"/>
    <w:rsid w:val="002865F9"/>
    <w:rsid w:val="00296DC4"/>
    <w:rsid w:val="002A0D98"/>
    <w:rsid w:val="002A211B"/>
    <w:rsid w:val="002A2A63"/>
    <w:rsid w:val="002A523F"/>
    <w:rsid w:val="002A6884"/>
    <w:rsid w:val="002B5418"/>
    <w:rsid w:val="002C0100"/>
    <w:rsid w:val="002C0335"/>
    <w:rsid w:val="002C12AF"/>
    <w:rsid w:val="002C33EB"/>
    <w:rsid w:val="002C48B4"/>
    <w:rsid w:val="002D0FB7"/>
    <w:rsid w:val="002D1735"/>
    <w:rsid w:val="002D247D"/>
    <w:rsid w:val="002D451D"/>
    <w:rsid w:val="002E027D"/>
    <w:rsid w:val="002E7C2F"/>
    <w:rsid w:val="002F10F4"/>
    <w:rsid w:val="002F26CF"/>
    <w:rsid w:val="00301013"/>
    <w:rsid w:val="00302418"/>
    <w:rsid w:val="003039B5"/>
    <w:rsid w:val="00304085"/>
    <w:rsid w:val="00305A46"/>
    <w:rsid w:val="00307ED6"/>
    <w:rsid w:val="003104F3"/>
    <w:rsid w:val="00310C76"/>
    <w:rsid w:val="00310FE4"/>
    <w:rsid w:val="00314CBD"/>
    <w:rsid w:val="00315201"/>
    <w:rsid w:val="0032438C"/>
    <w:rsid w:val="003244FD"/>
    <w:rsid w:val="003273CB"/>
    <w:rsid w:val="00332D42"/>
    <w:rsid w:val="00336421"/>
    <w:rsid w:val="00336AEB"/>
    <w:rsid w:val="00340AAB"/>
    <w:rsid w:val="00344E77"/>
    <w:rsid w:val="003516C8"/>
    <w:rsid w:val="003522B7"/>
    <w:rsid w:val="00352E5F"/>
    <w:rsid w:val="00354370"/>
    <w:rsid w:val="0035475D"/>
    <w:rsid w:val="003548E8"/>
    <w:rsid w:val="00360771"/>
    <w:rsid w:val="00361EC6"/>
    <w:rsid w:val="00363806"/>
    <w:rsid w:val="0036460A"/>
    <w:rsid w:val="00374766"/>
    <w:rsid w:val="003752A8"/>
    <w:rsid w:val="003765DE"/>
    <w:rsid w:val="003800D8"/>
    <w:rsid w:val="00382766"/>
    <w:rsid w:val="00383875"/>
    <w:rsid w:val="003841EB"/>
    <w:rsid w:val="00384EDC"/>
    <w:rsid w:val="00385337"/>
    <w:rsid w:val="00391144"/>
    <w:rsid w:val="00391B92"/>
    <w:rsid w:val="00392B80"/>
    <w:rsid w:val="003A73B2"/>
    <w:rsid w:val="003B07B2"/>
    <w:rsid w:val="003B1256"/>
    <w:rsid w:val="003B45DF"/>
    <w:rsid w:val="003B7587"/>
    <w:rsid w:val="003C051A"/>
    <w:rsid w:val="003C08EA"/>
    <w:rsid w:val="003C11C2"/>
    <w:rsid w:val="003C3EAA"/>
    <w:rsid w:val="003C405A"/>
    <w:rsid w:val="003C6D49"/>
    <w:rsid w:val="003D28E9"/>
    <w:rsid w:val="003E7D76"/>
    <w:rsid w:val="003F3CC2"/>
    <w:rsid w:val="003F4708"/>
    <w:rsid w:val="003F605E"/>
    <w:rsid w:val="003F6398"/>
    <w:rsid w:val="003F7116"/>
    <w:rsid w:val="00404940"/>
    <w:rsid w:val="00406D76"/>
    <w:rsid w:val="00410F58"/>
    <w:rsid w:val="00414E5E"/>
    <w:rsid w:val="0042760F"/>
    <w:rsid w:val="00433836"/>
    <w:rsid w:val="00436389"/>
    <w:rsid w:val="00436BF6"/>
    <w:rsid w:val="00443A05"/>
    <w:rsid w:val="00444A45"/>
    <w:rsid w:val="00451C53"/>
    <w:rsid w:val="0045257D"/>
    <w:rsid w:val="004541A8"/>
    <w:rsid w:val="00455CBC"/>
    <w:rsid w:val="0046047D"/>
    <w:rsid w:val="00461016"/>
    <w:rsid w:val="00463F2F"/>
    <w:rsid w:val="00464AFD"/>
    <w:rsid w:val="004676DC"/>
    <w:rsid w:val="00476463"/>
    <w:rsid w:val="00476E6C"/>
    <w:rsid w:val="004820E3"/>
    <w:rsid w:val="00482C38"/>
    <w:rsid w:val="0048328D"/>
    <w:rsid w:val="004844F3"/>
    <w:rsid w:val="00484642"/>
    <w:rsid w:val="004864F3"/>
    <w:rsid w:val="00486665"/>
    <w:rsid w:val="00487F26"/>
    <w:rsid w:val="004945D7"/>
    <w:rsid w:val="0049757E"/>
    <w:rsid w:val="004A6FE1"/>
    <w:rsid w:val="004B7339"/>
    <w:rsid w:val="004C13AC"/>
    <w:rsid w:val="004C145A"/>
    <w:rsid w:val="004C47B4"/>
    <w:rsid w:val="004C4CB0"/>
    <w:rsid w:val="004C70C0"/>
    <w:rsid w:val="004D04B9"/>
    <w:rsid w:val="004D0E4A"/>
    <w:rsid w:val="004D1EA8"/>
    <w:rsid w:val="004D5D6D"/>
    <w:rsid w:val="004D6BF2"/>
    <w:rsid w:val="004E006D"/>
    <w:rsid w:val="004E2610"/>
    <w:rsid w:val="004E3063"/>
    <w:rsid w:val="004E527C"/>
    <w:rsid w:val="004E667B"/>
    <w:rsid w:val="004E68C9"/>
    <w:rsid w:val="004E68D6"/>
    <w:rsid w:val="004E7D9B"/>
    <w:rsid w:val="004F495A"/>
    <w:rsid w:val="004F51A6"/>
    <w:rsid w:val="00500EC1"/>
    <w:rsid w:val="00502D9C"/>
    <w:rsid w:val="00503A42"/>
    <w:rsid w:val="00505504"/>
    <w:rsid w:val="00507120"/>
    <w:rsid w:val="005112EE"/>
    <w:rsid w:val="00512B7B"/>
    <w:rsid w:val="00520D69"/>
    <w:rsid w:val="00526692"/>
    <w:rsid w:val="0053080F"/>
    <w:rsid w:val="00533351"/>
    <w:rsid w:val="00533499"/>
    <w:rsid w:val="005406A7"/>
    <w:rsid w:val="00541A9D"/>
    <w:rsid w:val="005431DE"/>
    <w:rsid w:val="005441D4"/>
    <w:rsid w:val="00545C3C"/>
    <w:rsid w:val="00547E66"/>
    <w:rsid w:val="0055353D"/>
    <w:rsid w:val="00555B9D"/>
    <w:rsid w:val="00555D2D"/>
    <w:rsid w:val="00565609"/>
    <w:rsid w:val="0056657E"/>
    <w:rsid w:val="005668C9"/>
    <w:rsid w:val="005717E5"/>
    <w:rsid w:val="00573765"/>
    <w:rsid w:val="00575D17"/>
    <w:rsid w:val="00580B6B"/>
    <w:rsid w:val="00583984"/>
    <w:rsid w:val="00583AF8"/>
    <w:rsid w:val="00584A94"/>
    <w:rsid w:val="00591971"/>
    <w:rsid w:val="00595574"/>
    <w:rsid w:val="005962D3"/>
    <w:rsid w:val="0059688B"/>
    <w:rsid w:val="005A1A96"/>
    <w:rsid w:val="005A5A06"/>
    <w:rsid w:val="005A7B70"/>
    <w:rsid w:val="005B1DF3"/>
    <w:rsid w:val="005B2F30"/>
    <w:rsid w:val="005B3930"/>
    <w:rsid w:val="005B4C0F"/>
    <w:rsid w:val="005B667F"/>
    <w:rsid w:val="005C1FA3"/>
    <w:rsid w:val="005D0BE8"/>
    <w:rsid w:val="005D3639"/>
    <w:rsid w:val="005D39DA"/>
    <w:rsid w:val="005D6A66"/>
    <w:rsid w:val="005E0503"/>
    <w:rsid w:val="005E2884"/>
    <w:rsid w:val="005E40FE"/>
    <w:rsid w:val="005E4D69"/>
    <w:rsid w:val="005E7A2E"/>
    <w:rsid w:val="005F0488"/>
    <w:rsid w:val="005F07CC"/>
    <w:rsid w:val="005F1C16"/>
    <w:rsid w:val="005F45B4"/>
    <w:rsid w:val="005F4E7D"/>
    <w:rsid w:val="005F7B26"/>
    <w:rsid w:val="0060186E"/>
    <w:rsid w:val="0060326E"/>
    <w:rsid w:val="006032AF"/>
    <w:rsid w:val="0060472A"/>
    <w:rsid w:val="00606A5C"/>
    <w:rsid w:val="006120F7"/>
    <w:rsid w:val="0061576E"/>
    <w:rsid w:val="0062144B"/>
    <w:rsid w:val="006266FE"/>
    <w:rsid w:val="006337C4"/>
    <w:rsid w:val="00636414"/>
    <w:rsid w:val="006400F6"/>
    <w:rsid w:val="006406E9"/>
    <w:rsid w:val="00645E04"/>
    <w:rsid w:val="00646705"/>
    <w:rsid w:val="00646A1B"/>
    <w:rsid w:val="0065062A"/>
    <w:rsid w:val="006579B1"/>
    <w:rsid w:val="00661F98"/>
    <w:rsid w:val="00671B86"/>
    <w:rsid w:val="00672740"/>
    <w:rsid w:val="00672F4A"/>
    <w:rsid w:val="00675F85"/>
    <w:rsid w:val="00680D65"/>
    <w:rsid w:val="00682F15"/>
    <w:rsid w:val="00683399"/>
    <w:rsid w:val="00683707"/>
    <w:rsid w:val="0068393D"/>
    <w:rsid w:val="0068681E"/>
    <w:rsid w:val="0068698E"/>
    <w:rsid w:val="00686C3B"/>
    <w:rsid w:val="00690EFE"/>
    <w:rsid w:val="006967B0"/>
    <w:rsid w:val="00696D62"/>
    <w:rsid w:val="006A29E0"/>
    <w:rsid w:val="006A3F23"/>
    <w:rsid w:val="006A739D"/>
    <w:rsid w:val="006A7879"/>
    <w:rsid w:val="006B1DF2"/>
    <w:rsid w:val="006B2DC3"/>
    <w:rsid w:val="006C2B09"/>
    <w:rsid w:val="006C42B6"/>
    <w:rsid w:val="006D09BF"/>
    <w:rsid w:val="006D444C"/>
    <w:rsid w:val="006D73D6"/>
    <w:rsid w:val="006E020E"/>
    <w:rsid w:val="006E69BE"/>
    <w:rsid w:val="006F4BD8"/>
    <w:rsid w:val="006F4EC4"/>
    <w:rsid w:val="006F59A6"/>
    <w:rsid w:val="006F650F"/>
    <w:rsid w:val="007046B2"/>
    <w:rsid w:val="007061EE"/>
    <w:rsid w:val="007065DD"/>
    <w:rsid w:val="007101BB"/>
    <w:rsid w:val="00712816"/>
    <w:rsid w:val="007151AA"/>
    <w:rsid w:val="0072734C"/>
    <w:rsid w:val="00732743"/>
    <w:rsid w:val="00732D33"/>
    <w:rsid w:val="0074041D"/>
    <w:rsid w:val="00742B29"/>
    <w:rsid w:val="00745E6F"/>
    <w:rsid w:val="00746B54"/>
    <w:rsid w:val="00750520"/>
    <w:rsid w:val="00751AE4"/>
    <w:rsid w:val="00752232"/>
    <w:rsid w:val="00755681"/>
    <w:rsid w:val="00760225"/>
    <w:rsid w:val="007624EC"/>
    <w:rsid w:val="007641DB"/>
    <w:rsid w:val="00774117"/>
    <w:rsid w:val="007758C1"/>
    <w:rsid w:val="007764DC"/>
    <w:rsid w:val="00780F53"/>
    <w:rsid w:val="00781917"/>
    <w:rsid w:val="00783651"/>
    <w:rsid w:val="0078575B"/>
    <w:rsid w:val="00790ACB"/>
    <w:rsid w:val="00792570"/>
    <w:rsid w:val="00792967"/>
    <w:rsid w:val="00795BD1"/>
    <w:rsid w:val="00796C05"/>
    <w:rsid w:val="00797615"/>
    <w:rsid w:val="007A1C9C"/>
    <w:rsid w:val="007A2EEE"/>
    <w:rsid w:val="007A3F7D"/>
    <w:rsid w:val="007A5677"/>
    <w:rsid w:val="007A6AC6"/>
    <w:rsid w:val="007B0B69"/>
    <w:rsid w:val="007B0EDC"/>
    <w:rsid w:val="007B311D"/>
    <w:rsid w:val="007B5E9B"/>
    <w:rsid w:val="007C21E3"/>
    <w:rsid w:val="007C389E"/>
    <w:rsid w:val="007C7C43"/>
    <w:rsid w:val="007D0069"/>
    <w:rsid w:val="007D16EB"/>
    <w:rsid w:val="007D7D18"/>
    <w:rsid w:val="007E0360"/>
    <w:rsid w:val="007E12F3"/>
    <w:rsid w:val="007E3F02"/>
    <w:rsid w:val="007E4990"/>
    <w:rsid w:val="007E4AA8"/>
    <w:rsid w:val="007E7008"/>
    <w:rsid w:val="007E72F9"/>
    <w:rsid w:val="007F0730"/>
    <w:rsid w:val="007F0892"/>
    <w:rsid w:val="007F1768"/>
    <w:rsid w:val="007F454A"/>
    <w:rsid w:val="00801016"/>
    <w:rsid w:val="0080327C"/>
    <w:rsid w:val="0080415F"/>
    <w:rsid w:val="00806EDF"/>
    <w:rsid w:val="00810200"/>
    <w:rsid w:val="00814138"/>
    <w:rsid w:val="00821F75"/>
    <w:rsid w:val="00825226"/>
    <w:rsid w:val="00825463"/>
    <w:rsid w:val="00830EDF"/>
    <w:rsid w:val="00841C84"/>
    <w:rsid w:val="00842AC2"/>
    <w:rsid w:val="00844108"/>
    <w:rsid w:val="008463E1"/>
    <w:rsid w:val="00846BCE"/>
    <w:rsid w:val="00857061"/>
    <w:rsid w:val="00860759"/>
    <w:rsid w:val="008611ED"/>
    <w:rsid w:val="008644A9"/>
    <w:rsid w:val="00867611"/>
    <w:rsid w:val="008719FD"/>
    <w:rsid w:val="0087268A"/>
    <w:rsid w:val="008850EF"/>
    <w:rsid w:val="0088520D"/>
    <w:rsid w:val="0088638D"/>
    <w:rsid w:val="00886A55"/>
    <w:rsid w:val="00891E91"/>
    <w:rsid w:val="008940C3"/>
    <w:rsid w:val="0089550C"/>
    <w:rsid w:val="008A6642"/>
    <w:rsid w:val="008B1F96"/>
    <w:rsid w:val="008B3A1C"/>
    <w:rsid w:val="008B68D8"/>
    <w:rsid w:val="008B7E16"/>
    <w:rsid w:val="008C315C"/>
    <w:rsid w:val="008C4D4C"/>
    <w:rsid w:val="008C55A6"/>
    <w:rsid w:val="008C755D"/>
    <w:rsid w:val="008E2B6A"/>
    <w:rsid w:val="008E3C1E"/>
    <w:rsid w:val="008E5C2F"/>
    <w:rsid w:val="008E5F4A"/>
    <w:rsid w:val="008F70B8"/>
    <w:rsid w:val="009038D7"/>
    <w:rsid w:val="00904232"/>
    <w:rsid w:val="009047E0"/>
    <w:rsid w:val="009050F8"/>
    <w:rsid w:val="00911B79"/>
    <w:rsid w:val="0092213E"/>
    <w:rsid w:val="00926AAD"/>
    <w:rsid w:val="00936948"/>
    <w:rsid w:val="00937B10"/>
    <w:rsid w:val="00942E11"/>
    <w:rsid w:val="009456C1"/>
    <w:rsid w:val="00951E0C"/>
    <w:rsid w:val="00953F02"/>
    <w:rsid w:val="009542F2"/>
    <w:rsid w:val="00955EDB"/>
    <w:rsid w:val="009561B0"/>
    <w:rsid w:val="00956CE5"/>
    <w:rsid w:val="00957E19"/>
    <w:rsid w:val="00963100"/>
    <w:rsid w:val="0096456B"/>
    <w:rsid w:val="00967B89"/>
    <w:rsid w:val="0097122F"/>
    <w:rsid w:val="009724E5"/>
    <w:rsid w:val="00973444"/>
    <w:rsid w:val="00975E96"/>
    <w:rsid w:val="0098038C"/>
    <w:rsid w:val="00982135"/>
    <w:rsid w:val="00984524"/>
    <w:rsid w:val="00985AF8"/>
    <w:rsid w:val="00991752"/>
    <w:rsid w:val="009947A5"/>
    <w:rsid w:val="009962E6"/>
    <w:rsid w:val="00996D4F"/>
    <w:rsid w:val="009973AF"/>
    <w:rsid w:val="009A3A6C"/>
    <w:rsid w:val="009B074E"/>
    <w:rsid w:val="009B1824"/>
    <w:rsid w:val="009B4FC7"/>
    <w:rsid w:val="009C11D8"/>
    <w:rsid w:val="009C2A04"/>
    <w:rsid w:val="009C2BCB"/>
    <w:rsid w:val="009C44AF"/>
    <w:rsid w:val="009C4CC8"/>
    <w:rsid w:val="009C6F71"/>
    <w:rsid w:val="009D3388"/>
    <w:rsid w:val="009D5D71"/>
    <w:rsid w:val="009D5EDE"/>
    <w:rsid w:val="009D60A1"/>
    <w:rsid w:val="009E0188"/>
    <w:rsid w:val="009E156A"/>
    <w:rsid w:val="009E1973"/>
    <w:rsid w:val="009E56A0"/>
    <w:rsid w:val="009F2563"/>
    <w:rsid w:val="009F36E0"/>
    <w:rsid w:val="009F3748"/>
    <w:rsid w:val="009F54E1"/>
    <w:rsid w:val="00A036B0"/>
    <w:rsid w:val="00A054C5"/>
    <w:rsid w:val="00A13687"/>
    <w:rsid w:val="00A13715"/>
    <w:rsid w:val="00A173D4"/>
    <w:rsid w:val="00A2145D"/>
    <w:rsid w:val="00A34A3A"/>
    <w:rsid w:val="00A40CED"/>
    <w:rsid w:val="00A45D8A"/>
    <w:rsid w:val="00A52084"/>
    <w:rsid w:val="00A53729"/>
    <w:rsid w:val="00A53B67"/>
    <w:rsid w:val="00A5623F"/>
    <w:rsid w:val="00A6168D"/>
    <w:rsid w:val="00A651F8"/>
    <w:rsid w:val="00A66D69"/>
    <w:rsid w:val="00A67642"/>
    <w:rsid w:val="00A7071A"/>
    <w:rsid w:val="00A75662"/>
    <w:rsid w:val="00A76EF3"/>
    <w:rsid w:val="00A770F6"/>
    <w:rsid w:val="00A8045E"/>
    <w:rsid w:val="00A80BD4"/>
    <w:rsid w:val="00A84AE4"/>
    <w:rsid w:val="00A86252"/>
    <w:rsid w:val="00A864E3"/>
    <w:rsid w:val="00A91A3F"/>
    <w:rsid w:val="00A92100"/>
    <w:rsid w:val="00AA0A3C"/>
    <w:rsid w:val="00AA0A68"/>
    <w:rsid w:val="00AA192F"/>
    <w:rsid w:val="00AA2908"/>
    <w:rsid w:val="00AA597A"/>
    <w:rsid w:val="00AB1980"/>
    <w:rsid w:val="00AB2FBA"/>
    <w:rsid w:val="00AB33DC"/>
    <w:rsid w:val="00AB440F"/>
    <w:rsid w:val="00AC68E3"/>
    <w:rsid w:val="00AC7140"/>
    <w:rsid w:val="00AD575F"/>
    <w:rsid w:val="00AE2DFB"/>
    <w:rsid w:val="00AE617F"/>
    <w:rsid w:val="00AF34E7"/>
    <w:rsid w:val="00AF6475"/>
    <w:rsid w:val="00B130E6"/>
    <w:rsid w:val="00B1329B"/>
    <w:rsid w:val="00B14022"/>
    <w:rsid w:val="00B223BD"/>
    <w:rsid w:val="00B263CD"/>
    <w:rsid w:val="00B3150B"/>
    <w:rsid w:val="00B320BA"/>
    <w:rsid w:val="00B36DE1"/>
    <w:rsid w:val="00B41B15"/>
    <w:rsid w:val="00B41E3C"/>
    <w:rsid w:val="00B44A30"/>
    <w:rsid w:val="00B46B52"/>
    <w:rsid w:val="00B54CDB"/>
    <w:rsid w:val="00B558CD"/>
    <w:rsid w:val="00B60A39"/>
    <w:rsid w:val="00B6108C"/>
    <w:rsid w:val="00B6175B"/>
    <w:rsid w:val="00B6237C"/>
    <w:rsid w:val="00B67778"/>
    <w:rsid w:val="00B67B3B"/>
    <w:rsid w:val="00B74D03"/>
    <w:rsid w:val="00B75F28"/>
    <w:rsid w:val="00B81766"/>
    <w:rsid w:val="00B847FF"/>
    <w:rsid w:val="00B91409"/>
    <w:rsid w:val="00B917FC"/>
    <w:rsid w:val="00B92A59"/>
    <w:rsid w:val="00B93DC4"/>
    <w:rsid w:val="00B95C04"/>
    <w:rsid w:val="00B9636E"/>
    <w:rsid w:val="00B97C32"/>
    <w:rsid w:val="00BA0B00"/>
    <w:rsid w:val="00BA40D9"/>
    <w:rsid w:val="00BA5DDA"/>
    <w:rsid w:val="00BB0E5C"/>
    <w:rsid w:val="00BB0F68"/>
    <w:rsid w:val="00BB3483"/>
    <w:rsid w:val="00BB7B8C"/>
    <w:rsid w:val="00BC2AA1"/>
    <w:rsid w:val="00BD559A"/>
    <w:rsid w:val="00BE1B16"/>
    <w:rsid w:val="00BE44E6"/>
    <w:rsid w:val="00BE60CD"/>
    <w:rsid w:val="00BE6865"/>
    <w:rsid w:val="00BF6AD9"/>
    <w:rsid w:val="00C001D1"/>
    <w:rsid w:val="00C02BE4"/>
    <w:rsid w:val="00C040E1"/>
    <w:rsid w:val="00C056FB"/>
    <w:rsid w:val="00C0639B"/>
    <w:rsid w:val="00C07D9F"/>
    <w:rsid w:val="00C13270"/>
    <w:rsid w:val="00C14C65"/>
    <w:rsid w:val="00C17043"/>
    <w:rsid w:val="00C24877"/>
    <w:rsid w:val="00C267D7"/>
    <w:rsid w:val="00C27AD4"/>
    <w:rsid w:val="00C3076E"/>
    <w:rsid w:val="00C3605E"/>
    <w:rsid w:val="00C421AC"/>
    <w:rsid w:val="00C426B1"/>
    <w:rsid w:val="00C434CA"/>
    <w:rsid w:val="00C43ED7"/>
    <w:rsid w:val="00C44927"/>
    <w:rsid w:val="00C544E5"/>
    <w:rsid w:val="00C557F3"/>
    <w:rsid w:val="00C57F9A"/>
    <w:rsid w:val="00C611A3"/>
    <w:rsid w:val="00C648AA"/>
    <w:rsid w:val="00C70874"/>
    <w:rsid w:val="00C74868"/>
    <w:rsid w:val="00C755FF"/>
    <w:rsid w:val="00C80F36"/>
    <w:rsid w:val="00C8202C"/>
    <w:rsid w:val="00C87F45"/>
    <w:rsid w:val="00C948C2"/>
    <w:rsid w:val="00C9491B"/>
    <w:rsid w:val="00C9539A"/>
    <w:rsid w:val="00CA5AEE"/>
    <w:rsid w:val="00CA70E2"/>
    <w:rsid w:val="00CA7FBB"/>
    <w:rsid w:val="00CB2004"/>
    <w:rsid w:val="00CB48A9"/>
    <w:rsid w:val="00CB6ACC"/>
    <w:rsid w:val="00CB736F"/>
    <w:rsid w:val="00CC2EAC"/>
    <w:rsid w:val="00CC2F16"/>
    <w:rsid w:val="00CC45C6"/>
    <w:rsid w:val="00CD553B"/>
    <w:rsid w:val="00CD69D4"/>
    <w:rsid w:val="00CE24B4"/>
    <w:rsid w:val="00CE4D9D"/>
    <w:rsid w:val="00CE5168"/>
    <w:rsid w:val="00CE7FBF"/>
    <w:rsid w:val="00CE7FC4"/>
    <w:rsid w:val="00CF0B52"/>
    <w:rsid w:val="00CF0C3A"/>
    <w:rsid w:val="00CF276B"/>
    <w:rsid w:val="00CF302C"/>
    <w:rsid w:val="00CF37FF"/>
    <w:rsid w:val="00CF60C7"/>
    <w:rsid w:val="00CF7453"/>
    <w:rsid w:val="00D005B6"/>
    <w:rsid w:val="00D0232B"/>
    <w:rsid w:val="00D05162"/>
    <w:rsid w:val="00D11252"/>
    <w:rsid w:val="00D11B32"/>
    <w:rsid w:val="00D1286B"/>
    <w:rsid w:val="00D13234"/>
    <w:rsid w:val="00D20353"/>
    <w:rsid w:val="00D20CA1"/>
    <w:rsid w:val="00D265FB"/>
    <w:rsid w:val="00D26DF5"/>
    <w:rsid w:val="00D32429"/>
    <w:rsid w:val="00D34826"/>
    <w:rsid w:val="00D34F58"/>
    <w:rsid w:val="00D350E9"/>
    <w:rsid w:val="00D35CF1"/>
    <w:rsid w:val="00D36658"/>
    <w:rsid w:val="00D377F8"/>
    <w:rsid w:val="00D4609D"/>
    <w:rsid w:val="00D469F8"/>
    <w:rsid w:val="00D50D3B"/>
    <w:rsid w:val="00D535C6"/>
    <w:rsid w:val="00D53C54"/>
    <w:rsid w:val="00D54BAC"/>
    <w:rsid w:val="00D5705A"/>
    <w:rsid w:val="00D60E54"/>
    <w:rsid w:val="00D618E9"/>
    <w:rsid w:val="00D6218C"/>
    <w:rsid w:val="00D6319C"/>
    <w:rsid w:val="00D645AE"/>
    <w:rsid w:val="00D67BD5"/>
    <w:rsid w:val="00D67F5B"/>
    <w:rsid w:val="00D74926"/>
    <w:rsid w:val="00D76034"/>
    <w:rsid w:val="00D8127A"/>
    <w:rsid w:val="00D84E97"/>
    <w:rsid w:val="00D85DBD"/>
    <w:rsid w:val="00D86E2B"/>
    <w:rsid w:val="00D90819"/>
    <w:rsid w:val="00D9282F"/>
    <w:rsid w:val="00DA0B9B"/>
    <w:rsid w:val="00DA100A"/>
    <w:rsid w:val="00DA1D13"/>
    <w:rsid w:val="00DA27AA"/>
    <w:rsid w:val="00DA3072"/>
    <w:rsid w:val="00DA572D"/>
    <w:rsid w:val="00DB1901"/>
    <w:rsid w:val="00DB1CFD"/>
    <w:rsid w:val="00DB5B42"/>
    <w:rsid w:val="00DC0C29"/>
    <w:rsid w:val="00DC113F"/>
    <w:rsid w:val="00DC24EA"/>
    <w:rsid w:val="00DC51FD"/>
    <w:rsid w:val="00DC522F"/>
    <w:rsid w:val="00DC611F"/>
    <w:rsid w:val="00DC6A6C"/>
    <w:rsid w:val="00DC6F97"/>
    <w:rsid w:val="00DD002D"/>
    <w:rsid w:val="00DD2C7D"/>
    <w:rsid w:val="00DD3D78"/>
    <w:rsid w:val="00DD484B"/>
    <w:rsid w:val="00DD655D"/>
    <w:rsid w:val="00DE1ADE"/>
    <w:rsid w:val="00DE1DE8"/>
    <w:rsid w:val="00DE31C9"/>
    <w:rsid w:val="00DE66C4"/>
    <w:rsid w:val="00DF1823"/>
    <w:rsid w:val="00DF3ED8"/>
    <w:rsid w:val="00DF4A93"/>
    <w:rsid w:val="00E00F71"/>
    <w:rsid w:val="00E015D8"/>
    <w:rsid w:val="00E06727"/>
    <w:rsid w:val="00E06B7A"/>
    <w:rsid w:val="00E112C0"/>
    <w:rsid w:val="00E12B4B"/>
    <w:rsid w:val="00E13D5F"/>
    <w:rsid w:val="00E14FCC"/>
    <w:rsid w:val="00E175EA"/>
    <w:rsid w:val="00E209CF"/>
    <w:rsid w:val="00E21CC1"/>
    <w:rsid w:val="00E2321B"/>
    <w:rsid w:val="00E23313"/>
    <w:rsid w:val="00E23A0E"/>
    <w:rsid w:val="00E308B1"/>
    <w:rsid w:val="00E31067"/>
    <w:rsid w:val="00E32E8D"/>
    <w:rsid w:val="00E37FCA"/>
    <w:rsid w:val="00E443E3"/>
    <w:rsid w:val="00E45320"/>
    <w:rsid w:val="00E50204"/>
    <w:rsid w:val="00E514D3"/>
    <w:rsid w:val="00E51675"/>
    <w:rsid w:val="00E60ACF"/>
    <w:rsid w:val="00E62BCA"/>
    <w:rsid w:val="00E6338B"/>
    <w:rsid w:val="00E63882"/>
    <w:rsid w:val="00E64764"/>
    <w:rsid w:val="00E661B7"/>
    <w:rsid w:val="00E66217"/>
    <w:rsid w:val="00E673E8"/>
    <w:rsid w:val="00E70977"/>
    <w:rsid w:val="00E81FC0"/>
    <w:rsid w:val="00E87944"/>
    <w:rsid w:val="00E91877"/>
    <w:rsid w:val="00E9273F"/>
    <w:rsid w:val="00E96CDB"/>
    <w:rsid w:val="00EA0438"/>
    <w:rsid w:val="00EA0F2B"/>
    <w:rsid w:val="00EA1CBD"/>
    <w:rsid w:val="00EA324E"/>
    <w:rsid w:val="00EA3316"/>
    <w:rsid w:val="00EA5E80"/>
    <w:rsid w:val="00EB104F"/>
    <w:rsid w:val="00EB1ACA"/>
    <w:rsid w:val="00EB2EB9"/>
    <w:rsid w:val="00EB35BF"/>
    <w:rsid w:val="00EC2E22"/>
    <w:rsid w:val="00EC3C0B"/>
    <w:rsid w:val="00EC5A96"/>
    <w:rsid w:val="00EC72FC"/>
    <w:rsid w:val="00ED08BE"/>
    <w:rsid w:val="00ED0BCB"/>
    <w:rsid w:val="00ED1562"/>
    <w:rsid w:val="00ED16D0"/>
    <w:rsid w:val="00EE26B4"/>
    <w:rsid w:val="00EE4333"/>
    <w:rsid w:val="00EE5679"/>
    <w:rsid w:val="00EE5717"/>
    <w:rsid w:val="00EE5F01"/>
    <w:rsid w:val="00EE6A1C"/>
    <w:rsid w:val="00EE6BB0"/>
    <w:rsid w:val="00EE7AB3"/>
    <w:rsid w:val="00EF5C67"/>
    <w:rsid w:val="00F004DE"/>
    <w:rsid w:val="00F00711"/>
    <w:rsid w:val="00F008AA"/>
    <w:rsid w:val="00F0166F"/>
    <w:rsid w:val="00F055E2"/>
    <w:rsid w:val="00F135AB"/>
    <w:rsid w:val="00F171CD"/>
    <w:rsid w:val="00F20119"/>
    <w:rsid w:val="00F21556"/>
    <w:rsid w:val="00F2207D"/>
    <w:rsid w:val="00F2557C"/>
    <w:rsid w:val="00F25EC0"/>
    <w:rsid w:val="00F3340D"/>
    <w:rsid w:val="00F3619F"/>
    <w:rsid w:val="00F46EF9"/>
    <w:rsid w:val="00F52934"/>
    <w:rsid w:val="00F55069"/>
    <w:rsid w:val="00F55659"/>
    <w:rsid w:val="00F6044F"/>
    <w:rsid w:val="00F7080A"/>
    <w:rsid w:val="00F71ADE"/>
    <w:rsid w:val="00F73712"/>
    <w:rsid w:val="00F7564B"/>
    <w:rsid w:val="00F7665F"/>
    <w:rsid w:val="00F76F1D"/>
    <w:rsid w:val="00F9131B"/>
    <w:rsid w:val="00F91F21"/>
    <w:rsid w:val="00FA1AFA"/>
    <w:rsid w:val="00FA23DE"/>
    <w:rsid w:val="00FA4278"/>
    <w:rsid w:val="00FA78E6"/>
    <w:rsid w:val="00FB28FA"/>
    <w:rsid w:val="00FC027B"/>
    <w:rsid w:val="00FC1D6F"/>
    <w:rsid w:val="00FC3D37"/>
    <w:rsid w:val="00FC634C"/>
    <w:rsid w:val="00FD6BA9"/>
    <w:rsid w:val="00FE0A81"/>
    <w:rsid w:val="00FE2F23"/>
    <w:rsid w:val="00FF1931"/>
    <w:rsid w:val="00FF27D5"/>
    <w:rsid w:val="00FF2C39"/>
    <w:rsid w:val="00FF45DE"/>
    <w:rsid w:val="00FF5EE1"/>
    <w:rsid w:val="00FF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7A8E9A4"/>
  <w15:docId w15:val="{6377197F-C492-4811-92C3-FEC7F843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8D"/>
  </w:style>
  <w:style w:type="paragraph" w:styleId="Ttulo1">
    <w:name w:val="heading 1"/>
    <w:basedOn w:val="Normal"/>
    <w:next w:val="Normal"/>
    <w:link w:val="Ttulo1Char"/>
    <w:qFormat/>
    <w:rsid w:val="0027528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F2011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2011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F2011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2011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011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F2011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F2011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F2011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5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7122F"/>
    <w:pPr>
      <w:numPr>
        <w:numId w:val="0"/>
      </w:num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A1D13"/>
    <w:pPr>
      <w:tabs>
        <w:tab w:val="left" w:pos="284"/>
        <w:tab w:val="right" w:leader="dot" w:pos="9923"/>
        <w:tab w:val="left" w:pos="10064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97122F"/>
    <w:rPr>
      <w:color w:val="0563C1" w:themeColor="hyperlink"/>
      <w:u w:val="single"/>
    </w:rPr>
  </w:style>
  <w:style w:type="paragraph" w:styleId="PargrafodaLista">
    <w:name w:val="List Paragraph"/>
    <w:basedOn w:val="Normal"/>
    <w:qFormat/>
    <w:rsid w:val="0097122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F2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F20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201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rsid w:val="00F201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01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rsid w:val="00F2011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rsid w:val="00F20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rsid w:val="00F20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59"/>
    <w:rsid w:val="00B9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9C44AF"/>
    <w:pPr>
      <w:tabs>
        <w:tab w:val="left" w:pos="993"/>
        <w:tab w:val="left" w:pos="1134"/>
        <w:tab w:val="left" w:pos="9781"/>
        <w:tab w:val="right" w:leader="dot" w:pos="9923"/>
      </w:tabs>
      <w:spacing w:after="100"/>
      <w:ind w:left="426" w:hanging="426"/>
      <w:jc w:val="both"/>
    </w:pPr>
  </w:style>
  <w:style w:type="paragraph" w:styleId="Sumrio3">
    <w:name w:val="toc 3"/>
    <w:basedOn w:val="Normal"/>
    <w:next w:val="Normal"/>
    <w:autoRedefine/>
    <w:uiPriority w:val="39"/>
    <w:unhideWhenUsed/>
    <w:rsid w:val="00DA1D13"/>
    <w:pPr>
      <w:tabs>
        <w:tab w:val="left" w:pos="567"/>
        <w:tab w:val="left" w:pos="851"/>
        <w:tab w:val="left" w:pos="993"/>
        <w:tab w:val="left" w:pos="9072"/>
        <w:tab w:val="right" w:leader="dot" w:pos="9923"/>
      </w:tabs>
      <w:spacing w:before="120" w:after="120"/>
      <w:ind w:left="567" w:hanging="567"/>
      <w:jc w:val="both"/>
    </w:pPr>
  </w:style>
  <w:style w:type="paragraph" w:styleId="Cabealho">
    <w:name w:val="header"/>
    <w:basedOn w:val="Normal"/>
    <w:link w:val="CabealhoChar"/>
    <w:unhideWhenUsed/>
    <w:rsid w:val="00A05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054C5"/>
  </w:style>
  <w:style w:type="paragraph" w:styleId="Rodap">
    <w:name w:val="footer"/>
    <w:basedOn w:val="Normal"/>
    <w:link w:val="RodapChar"/>
    <w:unhideWhenUsed/>
    <w:rsid w:val="00A05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054C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17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17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1768"/>
    <w:rPr>
      <w:vertAlign w:val="superscript"/>
    </w:rPr>
  </w:style>
  <w:style w:type="paragraph" w:styleId="Textodebalo">
    <w:name w:val="Balloon Text"/>
    <w:basedOn w:val="Normal"/>
    <w:link w:val="TextodebaloChar"/>
    <w:unhideWhenUsed/>
    <w:rsid w:val="00C6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648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8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 10"/>
    <w:basedOn w:val="Normal"/>
    <w:next w:val="Corpodetexto"/>
    <w:uiPriority w:val="99"/>
    <w:rsid w:val="00D86E2B"/>
    <w:pPr>
      <w:keepNext/>
      <w:numPr>
        <w:ilvl w:val="8"/>
        <w:numId w:val="3"/>
      </w:numPr>
      <w:suppressAutoHyphens/>
      <w:spacing w:before="240" w:after="120" w:line="240" w:lineRule="auto"/>
      <w:outlineLvl w:val="8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Corpodetexto">
    <w:name w:val="Body Text"/>
    <w:basedOn w:val="Normal"/>
    <w:link w:val="CorpodetextoChar"/>
    <w:unhideWhenUsed/>
    <w:rsid w:val="00D86E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6E2B"/>
  </w:style>
  <w:style w:type="paragraph" w:customStyle="1" w:styleId="Standard">
    <w:name w:val="Standard"/>
    <w:rsid w:val="00EB2EB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qFormat/>
    <w:rsid w:val="00FC3D37"/>
    <w:rPr>
      <w:b/>
      <w:bCs/>
    </w:rPr>
  </w:style>
  <w:style w:type="paragraph" w:customStyle="1" w:styleId="Contedodatabela">
    <w:name w:val="Conteúdo da tabela"/>
    <w:basedOn w:val="Normal"/>
    <w:rsid w:val="0078365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60" w:lineRule="auto"/>
      <w:jc w:val="both"/>
      <w:textAlignment w:val="baseline"/>
    </w:pPr>
    <w:rPr>
      <w:rFonts w:ascii="Arial" w:eastAsia="Times New Roman" w:hAnsi="Arial" w:cs="Tahoma"/>
      <w:color w:val="000000"/>
      <w:kern w:val="1"/>
      <w:sz w:val="24"/>
      <w:szCs w:val="24"/>
      <w:lang w:eastAsia="pt-BR"/>
    </w:rPr>
  </w:style>
  <w:style w:type="character" w:customStyle="1" w:styleId="WW8Num1z0">
    <w:name w:val="WW8Num1z0"/>
    <w:rsid w:val="00783651"/>
  </w:style>
  <w:style w:type="character" w:customStyle="1" w:styleId="WW8Num1z1">
    <w:name w:val="WW8Num1z1"/>
    <w:rsid w:val="00783651"/>
  </w:style>
  <w:style w:type="character" w:customStyle="1" w:styleId="WW8Num1z2">
    <w:name w:val="WW8Num1z2"/>
    <w:rsid w:val="00783651"/>
  </w:style>
  <w:style w:type="character" w:customStyle="1" w:styleId="WW8Num1z3">
    <w:name w:val="WW8Num1z3"/>
    <w:rsid w:val="00783651"/>
  </w:style>
  <w:style w:type="character" w:customStyle="1" w:styleId="WW8Num1z4">
    <w:name w:val="WW8Num1z4"/>
    <w:rsid w:val="00783651"/>
  </w:style>
  <w:style w:type="character" w:customStyle="1" w:styleId="WW8Num1z5">
    <w:name w:val="WW8Num1z5"/>
    <w:rsid w:val="00783651"/>
  </w:style>
  <w:style w:type="character" w:customStyle="1" w:styleId="WW8Num1z6">
    <w:name w:val="WW8Num1z6"/>
    <w:rsid w:val="00783651"/>
  </w:style>
  <w:style w:type="character" w:customStyle="1" w:styleId="WW8Num1z7">
    <w:name w:val="WW8Num1z7"/>
    <w:rsid w:val="00783651"/>
  </w:style>
  <w:style w:type="character" w:customStyle="1" w:styleId="WW8Num1z8">
    <w:name w:val="WW8Num1z8"/>
    <w:rsid w:val="00783651"/>
  </w:style>
  <w:style w:type="character" w:customStyle="1" w:styleId="WW8Num2z0">
    <w:name w:val="WW8Num2z0"/>
    <w:rsid w:val="00783651"/>
  </w:style>
  <w:style w:type="character" w:customStyle="1" w:styleId="WW8Num2z1">
    <w:name w:val="WW8Num2z1"/>
    <w:rsid w:val="00783651"/>
  </w:style>
  <w:style w:type="character" w:customStyle="1" w:styleId="WW8Num2z2">
    <w:name w:val="WW8Num2z2"/>
    <w:rsid w:val="00783651"/>
  </w:style>
  <w:style w:type="character" w:customStyle="1" w:styleId="WW8Num2z3">
    <w:name w:val="WW8Num2z3"/>
    <w:rsid w:val="00783651"/>
  </w:style>
  <w:style w:type="character" w:customStyle="1" w:styleId="WW8Num2z4">
    <w:name w:val="WW8Num2z4"/>
    <w:rsid w:val="00783651"/>
  </w:style>
  <w:style w:type="character" w:customStyle="1" w:styleId="WW8Num2z5">
    <w:name w:val="WW8Num2z5"/>
    <w:rsid w:val="00783651"/>
  </w:style>
  <w:style w:type="character" w:customStyle="1" w:styleId="WW8Num2z6">
    <w:name w:val="WW8Num2z6"/>
    <w:rsid w:val="00783651"/>
  </w:style>
  <w:style w:type="character" w:customStyle="1" w:styleId="WW8Num2z7">
    <w:name w:val="WW8Num2z7"/>
    <w:rsid w:val="00783651"/>
  </w:style>
  <w:style w:type="character" w:customStyle="1" w:styleId="WW8Num2z8">
    <w:name w:val="WW8Num2z8"/>
    <w:rsid w:val="00783651"/>
  </w:style>
  <w:style w:type="character" w:customStyle="1" w:styleId="WW8Num3z0">
    <w:name w:val="WW8Num3z0"/>
    <w:rsid w:val="00783651"/>
    <w:rPr>
      <w:rFonts w:ascii="Cambria" w:hAnsi="Cambria" w:cs="Cambria"/>
      <w:b/>
      <w:bCs/>
      <w:sz w:val="24"/>
      <w:szCs w:val="24"/>
    </w:rPr>
  </w:style>
  <w:style w:type="character" w:customStyle="1" w:styleId="WW8Num3z1">
    <w:name w:val="WW8Num3z1"/>
    <w:rsid w:val="00783651"/>
  </w:style>
  <w:style w:type="character" w:customStyle="1" w:styleId="WW8Num3z2">
    <w:name w:val="WW8Num3z2"/>
    <w:rsid w:val="00783651"/>
  </w:style>
  <w:style w:type="character" w:customStyle="1" w:styleId="WW8Num3z3">
    <w:name w:val="WW8Num3z3"/>
    <w:rsid w:val="00783651"/>
  </w:style>
  <w:style w:type="character" w:customStyle="1" w:styleId="WW8Num3z4">
    <w:name w:val="WW8Num3z4"/>
    <w:rsid w:val="00783651"/>
  </w:style>
  <w:style w:type="character" w:customStyle="1" w:styleId="WW8Num3z5">
    <w:name w:val="WW8Num3z5"/>
    <w:rsid w:val="00783651"/>
  </w:style>
  <w:style w:type="character" w:customStyle="1" w:styleId="WW8Num3z6">
    <w:name w:val="WW8Num3z6"/>
    <w:rsid w:val="00783651"/>
  </w:style>
  <w:style w:type="character" w:customStyle="1" w:styleId="WW8Num3z7">
    <w:name w:val="WW8Num3z7"/>
    <w:rsid w:val="00783651"/>
  </w:style>
  <w:style w:type="character" w:customStyle="1" w:styleId="WW8Num3z8">
    <w:name w:val="WW8Num3z8"/>
    <w:rsid w:val="00783651"/>
  </w:style>
  <w:style w:type="character" w:customStyle="1" w:styleId="WW8Num4z0">
    <w:name w:val="WW8Num4z0"/>
    <w:rsid w:val="00783651"/>
    <w:rPr>
      <w:rFonts w:ascii="Cambria" w:hAnsi="Cambria" w:cs="Cambria"/>
      <w:b/>
      <w:bCs/>
      <w:sz w:val="24"/>
      <w:szCs w:val="24"/>
    </w:rPr>
  </w:style>
  <w:style w:type="character" w:customStyle="1" w:styleId="WW8Num4z1">
    <w:name w:val="WW8Num4z1"/>
    <w:rsid w:val="00783651"/>
  </w:style>
  <w:style w:type="character" w:customStyle="1" w:styleId="WW8Num4z2">
    <w:name w:val="WW8Num4z2"/>
    <w:rsid w:val="00783651"/>
  </w:style>
  <w:style w:type="character" w:customStyle="1" w:styleId="WW8Num4z3">
    <w:name w:val="WW8Num4z3"/>
    <w:rsid w:val="00783651"/>
  </w:style>
  <w:style w:type="character" w:customStyle="1" w:styleId="WW8Num4z4">
    <w:name w:val="WW8Num4z4"/>
    <w:rsid w:val="00783651"/>
  </w:style>
  <w:style w:type="character" w:customStyle="1" w:styleId="WW8Num4z5">
    <w:name w:val="WW8Num4z5"/>
    <w:rsid w:val="00783651"/>
  </w:style>
  <w:style w:type="character" w:customStyle="1" w:styleId="WW8Num4z6">
    <w:name w:val="WW8Num4z6"/>
    <w:rsid w:val="00783651"/>
  </w:style>
  <w:style w:type="character" w:customStyle="1" w:styleId="WW8Num4z7">
    <w:name w:val="WW8Num4z7"/>
    <w:rsid w:val="00783651"/>
  </w:style>
  <w:style w:type="character" w:customStyle="1" w:styleId="WW8Num4z8">
    <w:name w:val="WW8Num4z8"/>
    <w:rsid w:val="00783651"/>
  </w:style>
  <w:style w:type="character" w:customStyle="1" w:styleId="WW8Num5z0">
    <w:name w:val="WW8Num5z0"/>
    <w:rsid w:val="00783651"/>
    <w:rPr>
      <w:rFonts w:ascii="Cambria" w:hAnsi="Cambria" w:cs="Times New Roman"/>
      <w:b/>
      <w:bCs/>
      <w:color w:val="00000A"/>
      <w:sz w:val="24"/>
      <w:szCs w:val="24"/>
    </w:rPr>
  </w:style>
  <w:style w:type="character" w:customStyle="1" w:styleId="WW8Num5z1">
    <w:name w:val="WW8Num5z1"/>
    <w:rsid w:val="00783651"/>
  </w:style>
  <w:style w:type="character" w:customStyle="1" w:styleId="WW8Num5z2">
    <w:name w:val="WW8Num5z2"/>
    <w:rsid w:val="00783651"/>
  </w:style>
  <w:style w:type="character" w:customStyle="1" w:styleId="WW8Num5z3">
    <w:name w:val="WW8Num5z3"/>
    <w:rsid w:val="00783651"/>
  </w:style>
  <w:style w:type="character" w:customStyle="1" w:styleId="WW8Num5z4">
    <w:name w:val="WW8Num5z4"/>
    <w:rsid w:val="00783651"/>
  </w:style>
  <w:style w:type="character" w:customStyle="1" w:styleId="WW8Num5z5">
    <w:name w:val="WW8Num5z5"/>
    <w:rsid w:val="00783651"/>
  </w:style>
  <w:style w:type="character" w:customStyle="1" w:styleId="WW8Num5z6">
    <w:name w:val="WW8Num5z6"/>
    <w:rsid w:val="00783651"/>
  </w:style>
  <w:style w:type="character" w:customStyle="1" w:styleId="WW8Num5z7">
    <w:name w:val="WW8Num5z7"/>
    <w:rsid w:val="00783651"/>
  </w:style>
  <w:style w:type="character" w:customStyle="1" w:styleId="WW8Num5z8">
    <w:name w:val="WW8Num5z8"/>
    <w:rsid w:val="00783651"/>
  </w:style>
  <w:style w:type="character" w:customStyle="1" w:styleId="WW8Num6z0">
    <w:name w:val="WW8Num6z0"/>
    <w:rsid w:val="00783651"/>
    <w:rPr>
      <w:rFonts w:ascii="Cambria" w:hAnsi="Cambria" w:cs="Symbol"/>
      <w:b/>
      <w:bCs/>
      <w:sz w:val="24"/>
      <w:szCs w:val="24"/>
    </w:rPr>
  </w:style>
  <w:style w:type="character" w:customStyle="1" w:styleId="WW8Num6z1">
    <w:name w:val="WW8Num6z1"/>
    <w:rsid w:val="00783651"/>
  </w:style>
  <w:style w:type="character" w:customStyle="1" w:styleId="WW8Num6z2">
    <w:name w:val="WW8Num6z2"/>
    <w:rsid w:val="00783651"/>
  </w:style>
  <w:style w:type="character" w:customStyle="1" w:styleId="WW8Num6z3">
    <w:name w:val="WW8Num6z3"/>
    <w:rsid w:val="00783651"/>
  </w:style>
  <w:style w:type="character" w:customStyle="1" w:styleId="WW8Num6z4">
    <w:name w:val="WW8Num6z4"/>
    <w:rsid w:val="00783651"/>
  </w:style>
  <w:style w:type="character" w:customStyle="1" w:styleId="WW8Num6z5">
    <w:name w:val="WW8Num6z5"/>
    <w:rsid w:val="00783651"/>
  </w:style>
  <w:style w:type="character" w:customStyle="1" w:styleId="WW8Num6z6">
    <w:name w:val="WW8Num6z6"/>
    <w:rsid w:val="00783651"/>
  </w:style>
  <w:style w:type="character" w:customStyle="1" w:styleId="WW8Num6z7">
    <w:name w:val="WW8Num6z7"/>
    <w:rsid w:val="00783651"/>
  </w:style>
  <w:style w:type="character" w:customStyle="1" w:styleId="WW8Num6z8">
    <w:name w:val="WW8Num6z8"/>
    <w:rsid w:val="00783651"/>
  </w:style>
  <w:style w:type="character" w:customStyle="1" w:styleId="WW8Num7z0">
    <w:name w:val="WW8Num7z0"/>
    <w:rsid w:val="00783651"/>
    <w:rPr>
      <w:rFonts w:ascii="Cambria" w:hAnsi="Cambria" w:cs="Symbol"/>
      <w:b/>
      <w:sz w:val="24"/>
      <w:szCs w:val="24"/>
    </w:rPr>
  </w:style>
  <w:style w:type="character" w:customStyle="1" w:styleId="WW8Num7z1">
    <w:name w:val="WW8Num7z1"/>
    <w:rsid w:val="00783651"/>
  </w:style>
  <w:style w:type="character" w:customStyle="1" w:styleId="WW8Num7z2">
    <w:name w:val="WW8Num7z2"/>
    <w:rsid w:val="00783651"/>
  </w:style>
  <w:style w:type="character" w:customStyle="1" w:styleId="WW8Num7z3">
    <w:name w:val="WW8Num7z3"/>
    <w:rsid w:val="00783651"/>
  </w:style>
  <w:style w:type="character" w:customStyle="1" w:styleId="WW8Num7z4">
    <w:name w:val="WW8Num7z4"/>
    <w:rsid w:val="00783651"/>
  </w:style>
  <w:style w:type="character" w:customStyle="1" w:styleId="WW8Num7z5">
    <w:name w:val="WW8Num7z5"/>
    <w:rsid w:val="00783651"/>
  </w:style>
  <w:style w:type="character" w:customStyle="1" w:styleId="WW8Num7z6">
    <w:name w:val="WW8Num7z6"/>
    <w:rsid w:val="00783651"/>
  </w:style>
  <w:style w:type="character" w:customStyle="1" w:styleId="WW8Num7z7">
    <w:name w:val="WW8Num7z7"/>
    <w:rsid w:val="00783651"/>
  </w:style>
  <w:style w:type="character" w:customStyle="1" w:styleId="WW8Num7z8">
    <w:name w:val="WW8Num7z8"/>
    <w:rsid w:val="00783651"/>
  </w:style>
  <w:style w:type="character" w:customStyle="1" w:styleId="WW8Num8z0">
    <w:name w:val="WW8Num8z0"/>
    <w:rsid w:val="00783651"/>
    <w:rPr>
      <w:rFonts w:ascii="Cambria" w:hAnsi="Cambria" w:cs="Symbol"/>
      <w:b/>
      <w:sz w:val="24"/>
      <w:szCs w:val="24"/>
    </w:rPr>
  </w:style>
  <w:style w:type="character" w:customStyle="1" w:styleId="WW8Num8z1">
    <w:name w:val="WW8Num8z1"/>
    <w:rsid w:val="00783651"/>
  </w:style>
  <w:style w:type="character" w:customStyle="1" w:styleId="WW8Num8z2">
    <w:name w:val="WW8Num8z2"/>
    <w:rsid w:val="00783651"/>
  </w:style>
  <w:style w:type="character" w:customStyle="1" w:styleId="WW8Num8z3">
    <w:name w:val="WW8Num8z3"/>
    <w:rsid w:val="00783651"/>
  </w:style>
  <w:style w:type="character" w:customStyle="1" w:styleId="WW8Num8z4">
    <w:name w:val="WW8Num8z4"/>
    <w:rsid w:val="00783651"/>
  </w:style>
  <w:style w:type="character" w:customStyle="1" w:styleId="WW8Num8z5">
    <w:name w:val="WW8Num8z5"/>
    <w:rsid w:val="00783651"/>
  </w:style>
  <w:style w:type="character" w:customStyle="1" w:styleId="WW8Num8z6">
    <w:name w:val="WW8Num8z6"/>
    <w:rsid w:val="00783651"/>
  </w:style>
  <w:style w:type="character" w:customStyle="1" w:styleId="WW8Num8z7">
    <w:name w:val="WW8Num8z7"/>
    <w:rsid w:val="00783651"/>
  </w:style>
  <w:style w:type="character" w:customStyle="1" w:styleId="WW8Num8z8">
    <w:name w:val="WW8Num8z8"/>
    <w:rsid w:val="00783651"/>
  </w:style>
  <w:style w:type="character" w:customStyle="1" w:styleId="WW8Num9z0">
    <w:name w:val="WW8Num9z0"/>
    <w:rsid w:val="00783651"/>
    <w:rPr>
      <w:rFonts w:ascii="Cambria" w:hAnsi="Cambria" w:cs="Times New Roman"/>
      <w:b/>
      <w:bCs/>
    </w:rPr>
  </w:style>
  <w:style w:type="character" w:customStyle="1" w:styleId="WW8Num9z1">
    <w:name w:val="WW8Num9z1"/>
    <w:rsid w:val="00783651"/>
    <w:rPr>
      <w:rFonts w:ascii="Cambria" w:hAnsi="Cambria" w:cs="Times New Roman"/>
      <w:b/>
      <w:bCs/>
      <w:sz w:val="24"/>
      <w:szCs w:val="24"/>
    </w:rPr>
  </w:style>
  <w:style w:type="character" w:customStyle="1" w:styleId="WW8Num10z0">
    <w:name w:val="WW8Num10z0"/>
    <w:rsid w:val="00783651"/>
    <w:rPr>
      <w:rFonts w:ascii="Cambria" w:hAnsi="Cambria" w:cs="Times New Roman"/>
      <w:b/>
      <w:bCs/>
      <w:sz w:val="24"/>
      <w:szCs w:val="24"/>
    </w:rPr>
  </w:style>
  <w:style w:type="character" w:customStyle="1" w:styleId="WW8Num10z1">
    <w:name w:val="WW8Num10z1"/>
    <w:rsid w:val="00783651"/>
  </w:style>
  <w:style w:type="character" w:customStyle="1" w:styleId="WW8Num10z2">
    <w:name w:val="WW8Num10z2"/>
    <w:rsid w:val="00783651"/>
  </w:style>
  <w:style w:type="character" w:customStyle="1" w:styleId="WW8Num10z3">
    <w:name w:val="WW8Num10z3"/>
    <w:rsid w:val="00783651"/>
  </w:style>
  <w:style w:type="character" w:customStyle="1" w:styleId="WW8Num10z4">
    <w:name w:val="WW8Num10z4"/>
    <w:rsid w:val="00783651"/>
  </w:style>
  <w:style w:type="character" w:customStyle="1" w:styleId="WW8Num10z5">
    <w:name w:val="WW8Num10z5"/>
    <w:rsid w:val="00783651"/>
  </w:style>
  <w:style w:type="character" w:customStyle="1" w:styleId="WW8Num10z6">
    <w:name w:val="WW8Num10z6"/>
    <w:rsid w:val="00783651"/>
  </w:style>
  <w:style w:type="character" w:customStyle="1" w:styleId="WW8Num10z7">
    <w:name w:val="WW8Num10z7"/>
    <w:rsid w:val="00783651"/>
  </w:style>
  <w:style w:type="character" w:customStyle="1" w:styleId="WW8Num10z8">
    <w:name w:val="WW8Num10z8"/>
    <w:rsid w:val="00783651"/>
  </w:style>
  <w:style w:type="character" w:customStyle="1" w:styleId="WW8Num11z0">
    <w:name w:val="WW8Num11z0"/>
    <w:rsid w:val="00783651"/>
    <w:rPr>
      <w:rFonts w:ascii="Cambria" w:hAnsi="Cambria" w:cs="Cambria"/>
      <w:b/>
      <w:bCs/>
    </w:rPr>
  </w:style>
  <w:style w:type="character" w:customStyle="1" w:styleId="WW8Num11z1">
    <w:name w:val="WW8Num11z1"/>
    <w:rsid w:val="00783651"/>
  </w:style>
  <w:style w:type="character" w:customStyle="1" w:styleId="WW8Num11z2">
    <w:name w:val="WW8Num11z2"/>
    <w:rsid w:val="00783651"/>
  </w:style>
  <w:style w:type="character" w:customStyle="1" w:styleId="WW8Num11z3">
    <w:name w:val="WW8Num11z3"/>
    <w:rsid w:val="00783651"/>
  </w:style>
  <w:style w:type="character" w:customStyle="1" w:styleId="WW8Num11z4">
    <w:name w:val="WW8Num11z4"/>
    <w:rsid w:val="00783651"/>
  </w:style>
  <w:style w:type="character" w:customStyle="1" w:styleId="WW8Num11z5">
    <w:name w:val="WW8Num11z5"/>
    <w:rsid w:val="00783651"/>
  </w:style>
  <w:style w:type="character" w:customStyle="1" w:styleId="WW8Num11z6">
    <w:name w:val="WW8Num11z6"/>
    <w:rsid w:val="00783651"/>
  </w:style>
  <w:style w:type="character" w:customStyle="1" w:styleId="WW8Num11z7">
    <w:name w:val="WW8Num11z7"/>
    <w:rsid w:val="00783651"/>
  </w:style>
  <w:style w:type="character" w:customStyle="1" w:styleId="WW8Num11z8">
    <w:name w:val="WW8Num11z8"/>
    <w:rsid w:val="00783651"/>
  </w:style>
  <w:style w:type="character" w:customStyle="1" w:styleId="WW8Num12z0">
    <w:name w:val="WW8Num12z0"/>
    <w:rsid w:val="00783651"/>
    <w:rPr>
      <w:rFonts w:ascii="Cambria" w:hAnsi="Cambria" w:cs="Cambria"/>
      <w:sz w:val="24"/>
      <w:szCs w:val="24"/>
    </w:rPr>
  </w:style>
  <w:style w:type="character" w:customStyle="1" w:styleId="WW8Num12z1">
    <w:name w:val="WW8Num12z1"/>
    <w:rsid w:val="00783651"/>
  </w:style>
  <w:style w:type="character" w:customStyle="1" w:styleId="WW8Num12z2">
    <w:name w:val="WW8Num12z2"/>
    <w:rsid w:val="00783651"/>
  </w:style>
  <w:style w:type="character" w:customStyle="1" w:styleId="WW8Num12z3">
    <w:name w:val="WW8Num12z3"/>
    <w:rsid w:val="00783651"/>
  </w:style>
  <w:style w:type="character" w:customStyle="1" w:styleId="WW8Num12z4">
    <w:name w:val="WW8Num12z4"/>
    <w:rsid w:val="00783651"/>
  </w:style>
  <w:style w:type="character" w:customStyle="1" w:styleId="WW8Num12z5">
    <w:name w:val="WW8Num12z5"/>
    <w:rsid w:val="00783651"/>
  </w:style>
  <w:style w:type="character" w:customStyle="1" w:styleId="WW8Num12z6">
    <w:name w:val="WW8Num12z6"/>
    <w:rsid w:val="00783651"/>
  </w:style>
  <w:style w:type="character" w:customStyle="1" w:styleId="WW8Num12z7">
    <w:name w:val="WW8Num12z7"/>
    <w:rsid w:val="00783651"/>
  </w:style>
  <w:style w:type="character" w:customStyle="1" w:styleId="WW8Num12z8">
    <w:name w:val="WW8Num12z8"/>
    <w:rsid w:val="00783651"/>
  </w:style>
  <w:style w:type="character" w:customStyle="1" w:styleId="WW8Num13z0">
    <w:name w:val="WW8Num13z0"/>
    <w:rsid w:val="00783651"/>
    <w:rPr>
      <w:rFonts w:ascii="Cambria" w:hAnsi="Cambria" w:cs="Cambria"/>
      <w:sz w:val="24"/>
      <w:szCs w:val="24"/>
    </w:rPr>
  </w:style>
  <w:style w:type="character" w:customStyle="1" w:styleId="WW8Num13z1">
    <w:name w:val="WW8Num13z1"/>
    <w:rsid w:val="00783651"/>
  </w:style>
  <w:style w:type="character" w:customStyle="1" w:styleId="WW8Num13z2">
    <w:name w:val="WW8Num13z2"/>
    <w:rsid w:val="00783651"/>
  </w:style>
  <w:style w:type="character" w:customStyle="1" w:styleId="WW8Num13z3">
    <w:name w:val="WW8Num13z3"/>
    <w:rsid w:val="00783651"/>
  </w:style>
  <w:style w:type="character" w:customStyle="1" w:styleId="WW8Num13z4">
    <w:name w:val="WW8Num13z4"/>
    <w:rsid w:val="00783651"/>
  </w:style>
  <w:style w:type="character" w:customStyle="1" w:styleId="WW8Num13z5">
    <w:name w:val="WW8Num13z5"/>
    <w:rsid w:val="00783651"/>
  </w:style>
  <w:style w:type="character" w:customStyle="1" w:styleId="WW8Num13z6">
    <w:name w:val="WW8Num13z6"/>
    <w:rsid w:val="00783651"/>
  </w:style>
  <w:style w:type="character" w:customStyle="1" w:styleId="WW8Num13z7">
    <w:name w:val="WW8Num13z7"/>
    <w:rsid w:val="00783651"/>
  </w:style>
  <w:style w:type="character" w:customStyle="1" w:styleId="WW8Num13z8">
    <w:name w:val="WW8Num13z8"/>
    <w:rsid w:val="00783651"/>
  </w:style>
  <w:style w:type="character" w:customStyle="1" w:styleId="WW8Num14z0">
    <w:name w:val="WW8Num14z0"/>
    <w:rsid w:val="00783651"/>
    <w:rPr>
      <w:rFonts w:cs="Arial"/>
    </w:rPr>
  </w:style>
  <w:style w:type="character" w:customStyle="1" w:styleId="WW8Num14z1">
    <w:name w:val="WW8Num14z1"/>
    <w:rsid w:val="00783651"/>
  </w:style>
  <w:style w:type="character" w:customStyle="1" w:styleId="WW8Num14z2">
    <w:name w:val="WW8Num14z2"/>
    <w:rsid w:val="00783651"/>
  </w:style>
  <w:style w:type="character" w:customStyle="1" w:styleId="WW8Num14z3">
    <w:name w:val="WW8Num14z3"/>
    <w:rsid w:val="00783651"/>
  </w:style>
  <w:style w:type="character" w:customStyle="1" w:styleId="WW8Num14z4">
    <w:name w:val="WW8Num14z4"/>
    <w:rsid w:val="00783651"/>
  </w:style>
  <w:style w:type="character" w:customStyle="1" w:styleId="WW8Num14z5">
    <w:name w:val="WW8Num14z5"/>
    <w:rsid w:val="00783651"/>
  </w:style>
  <w:style w:type="character" w:customStyle="1" w:styleId="WW8Num14z6">
    <w:name w:val="WW8Num14z6"/>
    <w:rsid w:val="00783651"/>
  </w:style>
  <w:style w:type="character" w:customStyle="1" w:styleId="WW8Num14z7">
    <w:name w:val="WW8Num14z7"/>
    <w:rsid w:val="00783651"/>
  </w:style>
  <w:style w:type="character" w:customStyle="1" w:styleId="WW8Num14z8">
    <w:name w:val="WW8Num14z8"/>
    <w:rsid w:val="00783651"/>
  </w:style>
  <w:style w:type="character" w:customStyle="1" w:styleId="WW8Num15z0">
    <w:name w:val="WW8Num15z0"/>
    <w:rsid w:val="00783651"/>
    <w:rPr>
      <w:rFonts w:ascii="Symbol" w:hAnsi="Symbol" w:cs="Symbol"/>
    </w:rPr>
  </w:style>
  <w:style w:type="character" w:customStyle="1" w:styleId="WW8Num15z1">
    <w:name w:val="WW8Num15z1"/>
    <w:rsid w:val="00783651"/>
  </w:style>
  <w:style w:type="character" w:customStyle="1" w:styleId="WW8Num15z2">
    <w:name w:val="WW8Num15z2"/>
    <w:rsid w:val="00783651"/>
  </w:style>
  <w:style w:type="character" w:customStyle="1" w:styleId="WW8Num15z3">
    <w:name w:val="WW8Num15z3"/>
    <w:rsid w:val="00783651"/>
  </w:style>
  <w:style w:type="character" w:customStyle="1" w:styleId="WW8Num15z4">
    <w:name w:val="WW8Num15z4"/>
    <w:rsid w:val="00783651"/>
  </w:style>
  <w:style w:type="character" w:customStyle="1" w:styleId="WW8Num15z5">
    <w:name w:val="WW8Num15z5"/>
    <w:rsid w:val="00783651"/>
  </w:style>
  <w:style w:type="character" w:customStyle="1" w:styleId="WW8Num15z6">
    <w:name w:val="WW8Num15z6"/>
    <w:rsid w:val="00783651"/>
  </w:style>
  <w:style w:type="character" w:customStyle="1" w:styleId="WW8Num15z7">
    <w:name w:val="WW8Num15z7"/>
    <w:rsid w:val="00783651"/>
  </w:style>
  <w:style w:type="character" w:customStyle="1" w:styleId="WW8Num15z8">
    <w:name w:val="WW8Num15z8"/>
    <w:rsid w:val="00783651"/>
  </w:style>
  <w:style w:type="character" w:customStyle="1" w:styleId="WW8Num16z0">
    <w:name w:val="WW8Num16z0"/>
    <w:rsid w:val="00783651"/>
  </w:style>
  <w:style w:type="character" w:customStyle="1" w:styleId="WW8Num16z1">
    <w:name w:val="WW8Num16z1"/>
    <w:rsid w:val="00783651"/>
    <w:rPr>
      <w:rFonts w:ascii="Courier New" w:hAnsi="Courier New" w:cs="Courier New"/>
    </w:rPr>
  </w:style>
  <w:style w:type="character" w:customStyle="1" w:styleId="WW8Num16z2">
    <w:name w:val="WW8Num16z2"/>
    <w:rsid w:val="00783651"/>
    <w:rPr>
      <w:rFonts w:ascii="Wingdings" w:hAnsi="Wingdings" w:cs="Wingdings"/>
    </w:rPr>
  </w:style>
  <w:style w:type="character" w:customStyle="1" w:styleId="WW8Num16z3">
    <w:name w:val="WW8Num16z3"/>
    <w:rsid w:val="00783651"/>
    <w:rPr>
      <w:rFonts w:ascii="Symbol" w:hAnsi="Symbol" w:cs="Symbol"/>
      <w:b w:val="0"/>
      <w:sz w:val="24"/>
    </w:rPr>
  </w:style>
  <w:style w:type="character" w:customStyle="1" w:styleId="WW8Num17z0">
    <w:name w:val="WW8Num17z0"/>
    <w:rsid w:val="00783651"/>
    <w:rPr>
      <w:rFonts w:ascii="Wingdings" w:hAnsi="Wingdings" w:cs="OpenSymbol"/>
      <w:color w:val="000000"/>
      <w:sz w:val="24"/>
      <w:szCs w:val="24"/>
    </w:rPr>
  </w:style>
  <w:style w:type="character" w:customStyle="1" w:styleId="WW8Num17z1">
    <w:name w:val="WW8Num17z1"/>
    <w:rsid w:val="00783651"/>
  </w:style>
  <w:style w:type="character" w:customStyle="1" w:styleId="WW8Num17z2">
    <w:name w:val="WW8Num17z2"/>
    <w:rsid w:val="00783651"/>
  </w:style>
  <w:style w:type="character" w:customStyle="1" w:styleId="WW8Num17z3">
    <w:name w:val="WW8Num17z3"/>
    <w:rsid w:val="00783651"/>
  </w:style>
  <w:style w:type="character" w:customStyle="1" w:styleId="WW8Num17z4">
    <w:name w:val="WW8Num17z4"/>
    <w:rsid w:val="00783651"/>
  </w:style>
  <w:style w:type="character" w:customStyle="1" w:styleId="WW8Num17z5">
    <w:name w:val="WW8Num17z5"/>
    <w:rsid w:val="00783651"/>
  </w:style>
  <w:style w:type="character" w:customStyle="1" w:styleId="WW8Num17z6">
    <w:name w:val="WW8Num17z6"/>
    <w:rsid w:val="00783651"/>
  </w:style>
  <w:style w:type="character" w:customStyle="1" w:styleId="WW8Num17z7">
    <w:name w:val="WW8Num17z7"/>
    <w:rsid w:val="00783651"/>
  </w:style>
  <w:style w:type="character" w:customStyle="1" w:styleId="WW8Num17z8">
    <w:name w:val="WW8Num17z8"/>
    <w:rsid w:val="00783651"/>
  </w:style>
  <w:style w:type="character" w:customStyle="1" w:styleId="WW8Num18z0">
    <w:name w:val="WW8Num18z0"/>
    <w:rsid w:val="00783651"/>
  </w:style>
  <w:style w:type="character" w:customStyle="1" w:styleId="WW8Num18z1">
    <w:name w:val="WW8Num18z1"/>
    <w:rsid w:val="00783651"/>
  </w:style>
  <w:style w:type="character" w:customStyle="1" w:styleId="WW8Num18z2">
    <w:name w:val="WW8Num18z2"/>
    <w:rsid w:val="00783651"/>
  </w:style>
  <w:style w:type="character" w:customStyle="1" w:styleId="WW8Num18z3">
    <w:name w:val="WW8Num18z3"/>
    <w:rsid w:val="00783651"/>
  </w:style>
  <w:style w:type="character" w:customStyle="1" w:styleId="WW8Num18z4">
    <w:name w:val="WW8Num18z4"/>
    <w:rsid w:val="00783651"/>
  </w:style>
  <w:style w:type="character" w:customStyle="1" w:styleId="WW8Num18z5">
    <w:name w:val="WW8Num18z5"/>
    <w:rsid w:val="00783651"/>
  </w:style>
  <w:style w:type="character" w:customStyle="1" w:styleId="WW8Num18z6">
    <w:name w:val="WW8Num18z6"/>
    <w:rsid w:val="00783651"/>
  </w:style>
  <w:style w:type="character" w:customStyle="1" w:styleId="WW8Num18z7">
    <w:name w:val="WW8Num18z7"/>
    <w:rsid w:val="00783651"/>
  </w:style>
  <w:style w:type="character" w:customStyle="1" w:styleId="WW8Num18z8">
    <w:name w:val="WW8Num18z8"/>
    <w:rsid w:val="00783651"/>
  </w:style>
  <w:style w:type="character" w:customStyle="1" w:styleId="WW8Num19z0">
    <w:name w:val="WW8Num19z0"/>
    <w:rsid w:val="00783651"/>
    <w:rPr>
      <w:rFonts w:ascii="Symbol" w:hAnsi="Symbol" w:cs="OpenSymbol"/>
    </w:rPr>
  </w:style>
  <w:style w:type="character" w:customStyle="1" w:styleId="WW8Num19z1">
    <w:name w:val="WW8Num19z1"/>
    <w:rsid w:val="00783651"/>
    <w:rPr>
      <w:rFonts w:ascii="Symbol" w:hAnsi="Symbol" w:cs="OpenSymbol"/>
      <w:sz w:val="22"/>
    </w:rPr>
  </w:style>
  <w:style w:type="character" w:customStyle="1" w:styleId="WW8Num20z0">
    <w:name w:val="WW8Num20z0"/>
    <w:rsid w:val="00783651"/>
    <w:rPr>
      <w:rFonts w:ascii="Symbol" w:hAnsi="Symbol" w:cs="OpenSymbol"/>
      <w:b/>
      <w:sz w:val="24"/>
    </w:rPr>
  </w:style>
  <w:style w:type="character" w:customStyle="1" w:styleId="WW8Num21z0">
    <w:name w:val="WW8Num21z0"/>
    <w:rsid w:val="00783651"/>
  </w:style>
  <w:style w:type="character" w:customStyle="1" w:styleId="WW8Num21z1">
    <w:name w:val="WW8Num21z1"/>
    <w:rsid w:val="00783651"/>
  </w:style>
  <w:style w:type="character" w:customStyle="1" w:styleId="WW8Num21z2">
    <w:name w:val="WW8Num21z2"/>
    <w:rsid w:val="00783651"/>
  </w:style>
  <w:style w:type="character" w:customStyle="1" w:styleId="WW8Num21z3">
    <w:name w:val="WW8Num21z3"/>
    <w:rsid w:val="00783651"/>
  </w:style>
  <w:style w:type="character" w:customStyle="1" w:styleId="WW8Num21z4">
    <w:name w:val="WW8Num21z4"/>
    <w:rsid w:val="00783651"/>
  </w:style>
  <w:style w:type="character" w:customStyle="1" w:styleId="WW8Num21z5">
    <w:name w:val="WW8Num21z5"/>
    <w:rsid w:val="00783651"/>
  </w:style>
  <w:style w:type="character" w:customStyle="1" w:styleId="WW8Num21z6">
    <w:name w:val="WW8Num21z6"/>
    <w:rsid w:val="00783651"/>
  </w:style>
  <w:style w:type="character" w:customStyle="1" w:styleId="WW8Num21z7">
    <w:name w:val="WW8Num21z7"/>
    <w:rsid w:val="00783651"/>
  </w:style>
  <w:style w:type="character" w:customStyle="1" w:styleId="WW8Num21z8">
    <w:name w:val="WW8Num21z8"/>
    <w:rsid w:val="00783651"/>
  </w:style>
  <w:style w:type="character" w:customStyle="1" w:styleId="WW8Num22z0">
    <w:name w:val="WW8Num22z0"/>
    <w:rsid w:val="00783651"/>
    <w:rPr>
      <w:rFonts w:ascii="Symbol" w:hAnsi="Symbol" w:cs="Symbol"/>
      <w:b w:val="0"/>
      <w:sz w:val="24"/>
    </w:rPr>
  </w:style>
  <w:style w:type="character" w:customStyle="1" w:styleId="WW8Num22z1">
    <w:name w:val="WW8Num22z1"/>
    <w:rsid w:val="00783651"/>
    <w:rPr>
      <w:rFonts w:ascii="Courier New" w:hAnsi="Courier New" w:cs="Times New Roman"/>
    </w:rPr>
  </w:style>
  <w:style w:type="character" w:customStyle="1" w:styleId="WW8Num22z2">
    <w:name w:val="WW8Num22z2"/>
    <w:rsid w:val="00783651"/>
    <w:rPr>
      <w:rFonts w:ascii="Wingdings" w:hAnsi="Wingdings" w:cs="Symbol"/>
      <w:color w:val="00000A"/>
    </w:rPr>
  </w:style>
  <w:style w:type="character" w:customStyle="1" w:styleId="WW8Num23z0">
    <w:name w:val="WW8Num23z0"/>
    <w:rsid w:val="00783651"/>
    <w:rPr>
      <w:rFonts w:ascii="Symbol" w:hAnsi="Symbol" w:cs="OpenSymbol"/>
      <w:b/>
      <w:sz w:val="24"/>
    </w:rPr>
  </w:style>
  <w:style w:type="character" w:customStyle="1" w:styleId="WW8Num24z0">
    <w:name w:val="WW8Num24z0"/>
    <w:rsid w:val="00783651"/>
  </w:style>
  <w:style w:type="character" w:customStyle="1" w:styleId="WW8Num24z1">
    <w:name w:val="WW8Num24z1"/>
    <w:rsid w:val="00783651"/>
  </w:style>
  <w:style w:type="character" w:customStyle="1" w:styleId="WW8Num24z2">
    <w:name w:val="WW8Num24z2"/>
    <w:rsid w:val="00783651"/>
  </w:style>
  <w:style w:type="character" w:customStyle="1" w:styleId="WW8Num24z3">
    <w:name w:val="WW8Num24z3"/>
    <w:rsid w:val="00783651"/>
  </w:style>
  <w:style w:type="character" w:customStyle="1" w:styleId="WW8Num24z4">
    <w:name w:val="WW8Num24z4"/>
    <w:rsid w:val="00783651"/>
  </w:style>
  <w:style w:type="character" w:customStyle="1" w:styleId="WW8Num24z5">
    <w:name w:val="WW8Num24z5"/>
    <w:rsid w:val="00783651"/>
  </w:style>
  <w:style w:type="character" w:customStyle="1" w:styleId="WW8Num24z6">
    <w:name w:val="WW8Num24z6"/>
    <w:rsid w:val="00783651"/>
  </w:style>
  <w:style w:type="character" w:customStyle="1" w:styleId="WW8Num24z7">
    <w:name w:val="WW8Num24z7"/>
    <w:rsid w:val="00783651"/>
  </w:style>
  <w:style w:type="character" w:customStyle="1" w:styleId="WW8Num24z8">
    <w:name w:val="WW8Num24z8"/>
    <w:rsid w:val="00783651"/>
  </w:style>
  <w:style w:type="character" w:customStyle="1" w:styleId="WW8Num25z0">
    <w:name w:val="WW8Num25z0"/>
    <w:rsid w:val="00783651"/>
  </w:style>
  <w:style w:type="character" w:customStyle="1" w:styleId="WW8Num25z1">
    <w:name w:val="WW8Num25z1"/>
    <w:rsid w:val="00783651"/>
    <w:rPr>
      <w:rFonts w:ascii="Courier New" w:hAnsi="Courier New" w:cs="Symbol"/>
      <w:color w:val="00000A"/>
    </w:rPr>
  </w:style>
  <w:style w:type="character" w:customStyle="1" w:styleId="WW8Num25z2">
    <w:name w:val="WW8Num25z2"/>
    <w:rsid w:val="00783651"/>
    <w:rPr>
      <w:rFonts w:ascii="Wingdings" w:hAnsi="Wingdings" w:cs="Wingdings"/>
    </w:rPr>
  </w:style>
  <w:style w:type="character" w:customStyle="1" w:styleId="WW8Num25z3">
    <w:name w:val="WW8Num25z3"/>
    <w:rsid w:val="00783651"/>
    <w:rPr>
      <w:rFonts w:ascii="Symbol" w:hAnsi="Symbol" w:cs="Symbol"/>
    </w:rPr>
  </w:style>
  <w:style w:type="character" w:customStyle="1" w:styleId="WW8Num26z0">
    <w:name w:val="WW8Num26z0"/>
    <w:rsid w:val="00783651"/>
    <w:rPr>
      <w:rFonts w:ascii="Symbol" w:hAnsi="Symbol" w:cs="Symbol"/>
    </w:rPr>
  </w:style>
  <w:style w:type="character" w:customStyle="1" w:styleId="WW8Num27z0">
    <w:name w:val="WW8Num27z0"/>
    <w:rsid w:val="00783651"/>
    <w:rPr>
      <w:rFonts w:ascii="Symbol" w:hAnsi="Symbol" w:cs="Symbol"/>
    </w:rPr>
  </w:style>
  <w:style w:type="character" w:customStyle="1" w:styleId="WW8Num28z0">
    <w:name w:val="WW8Num28z0"/>
    <w:rsid w:val="00783651"/>
    <w:rPr>
      <w:rFonts w:ascii="Symbol" w:hAnsi="Symbol" w:cs="Symbol"/>
    </w:rPr>
  </w:style>
  <w:style w:type="character" w:customStyle="1" w:styleId="WW8Num29z0">
    <w:name w:val="WW8Num29z0"/>
    <w:rsid w:val="00783651"/>
    <w:rPr>
      <w:rFonts w:ascii="Symbol" w:hAnsi="Symbol" w:cs="Symbol"/>
    </w:rPr>
  </w:style>
  <w:style w:type="character" w:customStyle="1" w:styleId="WW8Num9z2">
    <w:name w:val="WW8Num9z2"/>
    <w:rsid w:val="00783651"/>
  </w:style>
  <w:style w:type="character" w:customStyle="1" w:styleId="WW8Num9z3">
    <w:name w:val="WW8Num9z3"/>
    <w:rsid w:val="00783651"/>
  </w:style>
  <w:style w:type="character" w:customStyle="1" w:styleId="WW8Num9z4">
    <w:name w:val="WW8Num9z4"/>
    <w:rsid w:val="00783651"/>
  </w:style>
  <w:style w:type="character" w:customStyle="1" w:styleId="WW8Num9z5">
    <w:name w:val="WW8Num9z5"/>
    <w:rsid w:val="00783651"/>
  </w:style>
  <w:style w:type="character" w:customStyle="1" w:styleId="WW8Num9z6">
    <w:name w:val="WW8Num9z6"/>
    <w:rsid w:val="00783651"/>
  </w:style>
  <w:style w:type="character" w:customStyle="1" w:styleId="WW8Num9z7">
    <w:name w:val="WW8Num9z7"/>
    <w:rsid w:val="00783651"/>
  </w:style>
  <w:style w:type="character" w:customStyle="1" w:styleId="WW8Num9z8">
    <w:name w:val="WW8Num9z8"/>
    <w:rsid w:val="00783651"/>
  </w:style>
  <w:style w:type="character" w:customStyle="1" w:styleId="WW8Num16z4">
    <w:name w:val="WW8Num16z4"/>
    <w:rsid w:val="00783651"/>
  </w:style>
  <w:style w:type="character" w:customStyle="1" w:styleId="WW8Num16z5">
    <w:name w:val="WW8Num16z5"/>
    <w:rsid w:val="00783651"/>
  </w:style>
  <w:style w:type="character" w:customStyle="1" w:styleId="WW8Num16z6">
    <w:name w:val="WW8Num16z6"/>
    <w:rsid w:val="00783651"/>
  </w:style>
  <w:style w:type="character" w:customStyle="1" w:styleId="WW8Num16z7">
    <w:name w:val="WW8Num16z7"/>
    <w:rsid w:val="00783651"/>
  </w:style>
  <w:style w:type="character" w:customStyle="1" w:styleId="WW8Num16z8">
    <w:name w:val="WW8Num16z8"/>
    <w:rsid w:val="00783651"/>
  </w:style>
  <w:style w:type="character" w:customStyle="1" w:styleId="WW8Num19z2">
    <w:name w:val="WW8Num19z2"/>
    <w:rsid w:val="00783651"/>
  </w:style>
  <w:style w:type="character" w:customStyle="1" w:styleId="WW8Num19z3">
    <w:name w:val="WW8Num19z3"/>
    <w:rsid w:val="00783651"/>
  </w:style>
  <w:style w:type="character" w:customStyle="1" w:styleId="WW8Num19z4">
    <w:name w:val="WW8Num19z4"/>
    <w:rsid w:val="00783651"/>
  </w:style>
  <w:style w:type="character" w:customStyle="1" w:styleId="WW8Num19z5">
    <w:name w:val="WW8Num19z5"/>
    <w:rsid w:val="00783651"/>
  </w:style>
  <w:style w:type="character" w:customStyle="1" w:styleId="WW8Num19z6">
    <w:name w:val="WW8Num19z6"/>
    <w:rsid w:val="00783651"/>
  </w:style>
  <w:style w:type="character" w:customStyle="1" w:styleId="WW8Num19z7">
    <w:name w:val="WW8Num19z7"/>
    <w:rsid w:val="00783651"/>
  </w:style>
  <w:style w:type="character" w:customStyle="1" w:styleId="WW8Num19z8">
    <w:name w:val="WW8Num19z8"/>
    <w:rsid w:val="00783651"/>
  </w:style>
  <w:style w:type="character" w:customStyle="1" w:styleId="WW8Num20z1">
    <w:name w:val="WW8Num20z1"/>
    <w:rsid w:val="00783651"/>
    <w:rPr>
      <w:rFonts w:ascii="Symbol" w:hAnsi="Symbol" w:cs="OpenSymbol"/>
      <w:sz w:val="22"/>
    </w:rPr>
  </w:style>
  <w:style w:type="character" w:customStyle="1" w:styleId="WW8Num22z3">
    <w:name w:val="WW8Num22z3"/>
    <w:rsid w:val="00783651"/>
  </w:style>
  <w:style w:type="character" w:customStyle="1" w:styleId="WW8Num22z4">
    <w:name w:val="WW8Num22z4"/>
    <w:rsid w:val="00783651"/>
  </w:style>
  <w:style w:type="character" w:customStyle="1" w:styleId="WW8Num22z5">
    <w:name w:val="WW8Num22z5"/>
    <w:rsid w:val="00783651"/>
  </w:style>
  <w:style w:type="character" w:customStyle="1" w:styleId="WW8Num22z6">
    <w:name w:val="WW8Num22z6"/>
    <w:rsid w:val="00783651"/>
  </w:style>
  <w:style w:type="character" w:customStyle="1" w:styleId="WW8Num22z7">
    <w:name w:val="WW8Num22z7"/>
    <w:rsid w:val="00783651"/>
  </w:style>
  <w:style w:type="character" w:customStyle="1" w:styleId="WW8Num22z8">
    <w:name w:val="WW8Num22z8"/>
    <w:rsid w:val="00783651"/>
  </w:style>
  <w:style w:type="character" w:customStyle="1" w:styleId="WW8Num23z1">
    <w:name w:val="WW8Num23z1"/>
    <w:rsid w:val="00783651"/>
    <w:rPr>
      <w:rFonts w:ascii="Courier New" w:hAnsi="Courier New" w:cs="Times New Roman"/>
    </w:rPr>
  </w:style>
  <w:style w:type="character" w:customStyle="1" w:styleId="WW8Num23z2">
    <w:name w:val="WW8Num23z2"/>
    <w:rsid w:val="00783651"/>
    <w:rPr>
      <w:rFonts w:ascii="Wingdings" w:hAnsi="Wingdings" w:cs="Symbol"/>
      <w:color w:val="00000A"/>
    </w:rPr>
  </w:style>
  <w:style w:type="character" w:customStyle="1" w:styleId="WW8Num25z4">
    <w:name w:val="WW8Num25z4"/>
    <w:rsid w:val="00783651"/>
  </w:style>
  <w:style w:type="character" w:customStyle="1" w:styleId="WW8Num25z5">
    <w:name w:val="WW8Num25z5"/>
    <w:rsid w:val="00783651"/>
  </w:style>
  <w:style w:type="character" w:customStyle="1" w:styleId="WW8Num25z6">
    <w:name w:val="WW8Num25z6"/>
    <w:rsid w:val="00783651"/>
  </w:style>
  <w:style w:type="character" w:customStyle="1" w:styleId="WW8Num25z7">
    <w:name w:val="WW8Num25z7"/>
    <w:rsid w:val="00783651"/>
  </w:style>
  <w:style w:type="character" w:customStyle="1" w:styleId="WW8Num25z8">
    <w:name w:val="WW8Num25z8"/>
    <w:rsid w:val="00783651"/>
  </w:style>
  <w:style w:type="character" w:customStyle="1" w:styleId="WW8Num26z1">
    <w:name w:val="WW8Num26z1"/>
    <w:rsid w:val="00783651"/>
    <w:rPr>
      <w:rFonts w:ascii="Courier New" w:hAnsi="Courier New" w:cs="Symbol"/>
      <w:color w:val="00000A"/>
    </w:rPr>
  </w:style>
  <w:style w:type="character" w:customStyle="1" w:styleId="WW8Num26z2">
    <w:name w:val="WW8Num26z2"/>
    <w:rsid w:val="00783651"/>
    <w:rPr>
      <w:rFonts w:ascii="Wingdings" w:hAnsi="Wingdings" w:cs="Wingdings"/>
    </w:rPr>
  </w:style>
  <w:style w:type="character" w:customStyle="1" w:styleId="WW8Num26z3">
    <w:name w:val="WW8Num26z3"/>
    <w:rsid w:val="00783651"/>
    <w:rPr>
      <w:rFonts w:ascii="Symbol" w:hAnsi="Symbol" w:cs="Symbol"/>
    </w:rPr>
  </w:style>
  <w:style w:type="character" w:customStyle="1" w:styleId="WW8Num30z0">
    <w:name w:val="WW8Num30z0"/>
    <w:rsid w:val="00783651"/>
    <w:rPr>
      <w:rFonts w:ascii="Symbol" w:hAnsi="Symbol" w:cs="Symbol"/>
    </w:rPr>
  </w:style>
  <w:style w:type="character" w:customStyle="1" w:styleId="WW8Num20z2">
    <w:name w:val="WW8Num20z2"/>
    <w:rsid w:val="00783651"/>
  </w:style>
  <w:style w:type="character" w:customStyle="1" w:styleId="WW8Num20z3">
    <w:name w:val="WW8Num20z3"/>
    <w:rsid w:val="00783651"/>
  </w:style>
  <w:style w:type="character" w:customStyle="1" w:styleId="WW8Num20z4">
    <w:name w:val="WW8Num20z4"/>
    <w:rsid w:val="00783651"/>
  </w:style>
  <w:style w:type="character" w:customStyle="1" w:styleId="WW8Num20z5">
    <w:name w:val="WW8Num20z5"/>
    <w:rsid w:val="00783651"/>
  </w:style>
  <w:style w:type="character" w:customStyle="1" w:styleId="WW8Num20z6">
    <w:name w:val="WW8Num20z6"/>
    <w:rsid w:val="00783651"/>
  </w:style>
  <w:style w:type="character" w:customStyle="1" w:styleId="WW8Num20z7">
    <w:name w:val="WW8Num20z7"/>
    <w:rsid w:val="00783651"/>
  </w:style>
  <w:style w:type="character" w:customStyle="1" w:styleId="WW8Num20z8">
    <w:name w:val="WW8Num20z8"/>
    <w:rsid w:val="00783651"/>
  </w:style>
  <w:style w:type="character" w:customStyle="1" w:styleId="WW8Num23z3">
    <w:name w:val="WW8Num23z3"/>
    <w:rsid w:val="00783651"/>
  </w:style>
  <w:style w:type="character" w:customStyle="1" w:styleId="WW8Num23z4">
    <w:name w:val="WW8Num23z4"/>
    <w:rsid w:val="00783651"/>
  </w:style>
  <w:style w:type="character" w:customStyle="1" w:styleId="WW8Num23z5">
    <w:name w:val="WW8Num23z5"/>
    <w:rsid w:val="00783651"/>
  </w:style>
  <w:style w:type="character" w:customStyle="1" w:styleId="WW8Num23z6">
    <w:name w:val="WW8Num23z6"/>
    <w:rsid w:val="00783651"/>
  </w:style>
  <w:style w:type="character" w:customStyle="1" w:styleId="WW8Num23z7">
    <w:name w:val="WW8Num23z7"/>
    <w:rsid w:val="00783651"/>
  </w:style>
  <w:style w:type="character" w:customStyle="1" w:styleId="WW8Num23z8">
    <w:name w:val="WW8Num23z8"/>
    <w:rsid w:val="00783651"/>
  </w:style>
  <w:style w:type="character" w:customStyle="1" w:styleId="WW8Num26z4">
    <w:name w:val="WW8Num26z4"/>
    <w:rsid w:val="00783651"/>
  </w:style>
  <w:style w:type="character" w:customStyle="1" w:styleId="WW8Num26z5">
    <w:name w:val="WW8Num26z5"/>
    <w:rsid w:val="00783651"/>
  </w:style>
  <w:style w:type="character" w:customStyle="1" w:styleId="WW8Num26z6">
    <w:name w:val="WW8Num26z6"/>
    <w:rsid w:val="00783651"/>
  </w:style>
  <w:style w:type="character" w:customStyle="1" w:styleId="WW8Num26z7">
    <w:name w:val="WW8Num26z7"/>
    <w:rsid w:val="00783651"/>
  </w:style>
  <w:style w:type="character" w:customStyle="1" w:styleId="WW8Num26z8">
    <w:name w:val="WW8Num26z8"/>
    <w:rsid w:val="00783651"/>
  </w:style>
  <w:style w:type="character" w:customStyle="1" w:styleId="WW8Num27z1">
    <w:name w:val="WW8Num27z1"/>
    <w:rsid w:val="00783651"/>
    <w:rPr>
      <w:rFonts w:ascii="OpenSymbol" w:hAnsi="OpenSymbol" w:cs="OpenSymbol"/>
    </w:rPr>
  </w:style>
  <w:style w:type="character" w:customStyle="1" w:styleId="WW8Num28z1">
    <w:name w:val="WW8Num28z1"/>
    <w:rsid w:val="00783651"/>
    <w:rPr>
      <w:rFonts w:ascii="OpenSymbol" w:hAnsi="OpenSymbol" w:cs="OpenSymbol"/>
    </w:rPr>
  </w:style>
  <w:style w:type="character" w:customStyle="1" w:styleId="Fontepargpadro15">
    <w:name w:val="Fonte parág. padrão15"/>
    <w:rsid w:val="00783651"/>
  </w:style>
  <w:style w:type="character" w:customStyle="1" w:styleId="WW8Num27z2">
    <w:name w:val="WW8Num27z2"/>
    <w:rsid w:val="00783651"/>
  </w:style>
  <w:style w:type="character" w:customStyle="1" w:styleId="WW8Num27z3">
    <w:name w:val="WW8Num27z3"/>
    <w:rsid w:val="00783651"/>
  </w:style>
  <w:style w:type="character" w:customStyle="1" w:styleId="WW8Num27z4">
    <w:name w:val="WW8Num27z4"/>
    <w:rsid w:val="00783651"/>
  </w:style>
  <w:style w:type="character" w:customStyle="1" w:styleId="WW8Num27z5">
    <w:name w:val="WW8Num27z5"/>
    <w:rsid w:val="00783651"/>
  </w:style>
  <w:style w:type="character" w:customStyle="1" w:styleId="WW8Num27z6">
    <w:name w:val="WW8Num27z6"/>
    <w:rsid w:val="00783651"/>
  </w:style>
  <w:style w:type="character" w:customStyle="1" w:styleId="WW8Num27z7">
    <w:name w:val="WW8Num27z7"/>
    <w:rsid w:val="00783651"/>
  </w:style>
  <w:style w:type="character" w:customStyle="1" w:styleId="WW8Num27z8">
    <w:name w:val="WW8Num27z8"/>
    <w:rsid w:val="00783651"/>
  </w:style>
  <w:style w:type="character" w:customStyle="1" w:styleId="WW8Num28z2">
    <w:name w:val="WW8Num28z2"/>
    <w:rsid w:val="00783651"/>
  </w:style>
  <w:style w:type="character" w:customStyle="1" w:styleId="WW8Num28z3">
    <w:name w:val="WW8Num28z3"/>
    <w:rsid w:val="00783651"/>
  </w:style>
  <w:style w:type="character" w:customStyle="1" w:styleId="WW8Num28z4">
    <w:name w:val="WW8Num28z4"/>
    <w:rsid w:val="00783651"/>
  </w:style>
  <w:style w:type="character" w:customStyle="1" w:styleId="WW8Num28z5">
    <w:name w:val="WW8Num28z5"/>
    <w:rsid w:val="00783651"/>
  </w:style>
  <w:style w:type="character" w:customStyle="1" w:styleId="WW8Num28z6">
    <w:name w:val="WW8Num28z6"/>
    <w:rsid w:val="00783651"/>
  </w:style>
  <w:style w:type="character" w:customStyle="1" w:styleId="WW8Num28z7">
    <w:name w:val="WW8Num28z7"/>
    <w:rsid w:val="00783651"/>
  </w:style>
  <w:style w:type="character" w:customStyle="1" w:styleId="WW8Num28z8">
    <w:name w:val="WW8Num28z8"/>
    <w:rsid w:val="00783651"/>
  </w:style>
  <w:style w:type="character" w:customStyle="1" w:styleId="WW8Num29z1">
    <w:name w:val="WW8Num29z1"/>
    <w:rsid w:val="00783651"/>
  </w:style>
  <w:style w:type="character" w:customStyle="1" w:styleId="WW8Num29z2">
    <w:name w:val="WW8Num29z2"/>
    <w:rsid w:val="00783651"/>
  </w:style>
  <w:style w:type="character" w:customStyle="1" w:styleId="WW8Num29z3">
    <w:name w:val="WW8Num29z3"/>
    <w:rsid w:val="00783651"/>
  </w:style>
  <w:style w:type="character" w:customStyle="1" w:styleId="WW8Num29z4">
    <w:name w:val="WW8Num29z4"/>
    <w:rsid w:val="00783651"/>
  </w:style>
  <w:style w:type="character" w:customStyle="1" w:styleId="WW8Num29z5">
    <w:name w:val="WW8Num29z5"/>
    <w:rsid w:val="00783651"/>
  </w:style>
  <w:style w:type="character" w:customStyle="1" w:styleId="WW8Num29z6">
    <w:name w:val="WW8Num29z6"/>
    <w:rsid w:val="00783651"/>
  </w:style>
  <w:style w:type="character" w:customStyle="1" w:styleId="WW8Num29z7">
    <w:name w:val="WW8Num29z7"/>
    <w:rsid w:val="00783651"/>
  </w:style>
  <w:style w:type="character" w:customStyle="1" w:styleId="WW8Num29z8">
    <w:name w:val="WW8Num29z8"/>
    <w:rsid w:val="00783651"/>
  </w:style>
  <w:style w:type="character" w:customStyle="1" w:styleId="WW8Num30z1">
    <w:name w:val="WW8Num30z1"/>
    <w:rsid w:val="00783651"/>
  </w:style>
  <w:style w:type="character" w:customStyle="1" w:styleId="WW8Num30z2">
    <w:name w:val="WW8Num30z2"/>
    <w:rsid w:val="00783651"/>
  </w:style>
  <w:style w:type="character" w:customStyle="1" w:styleId="WW8Num30z3">
    <w:name w:val="WW8Num30z3"/>
    <w:rsid w:val="00783651"/>
  </w:style>
  <w:style w:type="character" w:customStyle="1" w:styleId="WW8Num30z4">
    <w:name w:val="WW8Num30z4"/>
    <w:rsid w:val="00783651"/>
  </w:style>
  <w:style w:type="character" w:customStyle="1" w:styleId="WW8Num30z5">
    <w:name w:val="WW8Num30z5"/>
    <w:rsid w:val="00783651"/>
  </w:style>
  <w:style w:type="character" w:customStyle="1" w:styleId="WW8Num30z6">
    <w:name w:val="WW8Num30z6"/>
    <w:rsid w:val="00783651"/>
  </w:style>
  <w:style w:type="character" w:customStyle="1" w:styleId="WW8Num30z7">
    <w:name w:val="WW8Num30z7"/>
    <w:rsid w:val="00783651"/>
  </w:style>
  <w:style w:type="character" w:customStyle="1" w:styleId="WW8Num30z8">
    <w:name w:val="WW8Num30z8"/>
    <w:rsid w:val="00783651"/>
  </w:style>
  <w:style w:type="character" w:customStyle="1" w:styleId="WW8Num31z0">
    <w:name w:val="WW8Num31z0"/>
    <w:rsid w:val="00783651"/>
  </w:style>
  <w:style w:type="character" w:customStyle="1" w:styleId="WW8Num31z1">
    <w:name w:val="WW8Num31z1"/>
    <w:rsid w:val="00783651"/>
  </w:style>
  <w:style w:type="character" w:customStyle="1" w:styleId="WW8Num31z2">
    <w:name w:val="WW8Num31z2"/>
    <w:rsid w:val="00783651"/>
  </w:style>
  <w:style w:type="character" w:customStyle="1" w:styleId="WW8Num31z3">
    <w:name w:val="WW8Num31z3"/>
    <w:rsid w:val="00783651"/>
  </w:style>
  <w:style w:type="character" w:customStyle="1" w:styleId="WW8Num31z4">
    <w:name w:val="WW8Num31z4"/>
    <w:rsid w:val="00783651"/>
  </w:style>
  <w:style w:type="character" w:customStyle="1" w:styleId="WW8Num31z5">
    <w:name w:val="WW8Num31z5"/>
    <w:rsid w:val="00783651"/>
  </w:style>
  <w:style w:type="character" w:customStyle="1" w:styleId="WW8Num31z6">
    <w:name w:val="WW8Num31z6"/>
    <w:rsid w:val="00783651"/>
  </w:style>
  <w:style w:type="character" w:customStyle="1" w:styleId="WW8Num31z7">
    <w:name w:val="WW8Num31z7"/>
    <w:rsid w:val="00783651"/>
  </w:style>
  <w:style w:type="character" w:customStyle="1" w:styleId="WW8Num31z8">
    <w:name w:val="WW8Num31z8"/>
    <w:rsid w:val="00783651"/>
  </w:style>
  <w:style w:type="character" w:customStyle="1" w:styleId="WW8Num32z0">
    <w:name w:val="WW8Num32z0"/>
    <w:rsid w:val="00783651"/>
    <w:rPr>
      <w:rFonts w:ascii="Symbol" w:hAnsi="Symbol" w:cs="Cambria"/>
    </w:rPr>
  </w:style>
  <w:style w:type="character" w:customStyle="1" w:styleId="WW8Num32z1">
    <w:name w:val="WW8Num32z1"/>
    <w:rsid w:val="00783651"/>
    <w:rPr>
      <w:rFonts w:ascii="OpenSymbol" w:hAnsi="OpenSymbol" w:cs="Symbol"/>
    </w:rPr>
  </w:style>
  <w:style w:type="character" w:customStyle="1" w:styleId="WW8Num33z0">
    <w:name w:val="WW8Num33z0"/>
    <w:rsid w:val="00783651"/>
    <w:rPr>
      <w:rFonts w:ascii="Symbol" w:hAnsi="Symbol" w:cs="Symbol"/>
    </w:rPr>
  </w:style>
  <w:style w:type="character" w:customStyle="1" w:styleId="WW8Num33z1">
    <w:name w:val="WW8Num33z1"/>
    <w:rsid w:val="00783651"/>
    <w:rPr>
      <w:rFonts w:ascii="OpenSymbol" w:hAnsi="OpenSymbol" w:cs="OpenSymbol"/>
    </w:rPr>
  </w:style>
  <w:style w:type="character" w:customStyle="1" w:styleId="WW8Num34z0">
    <w:name w:val="WW8Num34z0"/>
    <w:rsid w:val="00783651"/>
    <w:rPr>
      <w:rFonts w:ascii="Symbol" w:hAnsi="Symbol" w:cs="Symbol"/>
    </w:rPr>
  </w:style>
  <w:style w:type="character" w:customStyle="1" w:styleId="WW8Num34z1">
    <w:name w:val="WW8Num34z1"/>
    <w:rsid w:val="00783651"/>
    <w:rPr>
      <w:rFonts w:ascii="OpenSymbol" w:hAnsi="OpenSymbol" w:cs="OpenSymbol"/>
    </w:rPr>
  </w:style>
  <w:style w:type="character" w:customStyle="1" w:styleId="WW8Num35z0">
    <w:name w:val="WW8Num35z0"/>
    <w:rsid w:val="00783651"/>
    <w:rPr>
      <w:rFonts w:ascii="Symbol" w:hAnsi="Symbol" w:cs="Symbol"/>
    </w:rPr>
  </w:style>
  <w:style w:type="character" w:customStyle="1" w:styleId="WW8Num35z1">
    <w:name w:val="WW8Num35z1"/>
    <w:rsid w:val="00783651"/>
    <w:rPr>
      <w:rFonts w:ascii="OpenSymbol" w:hAnsi="OpenSymbol" w:cs="OpenSymbol"/>
    </w:rPr>
  </w:style>
  <w:style w:type="character" w:customStyle="1" w:styleId="WW8Num36z0">
    <w:name w:val="WW8Num36z0"/>
    <w:rsid w:val="00783651"/>
    <w:rPr>
      <w:rFonts w:ascii="Symbol" w:hAnsi="Symbol" w:cs="Symbol"/>
    </w:rPr>
  </w:style>
  <w:style w:type="character" w:customStyle="1" w:styleId="WW8Num36z1">
    <w:name w:val="WW8Num36z1"/>
    <w:rsid w:val="00783651"/>
    <w:rPr>
      <w:rFonts w:ascii="OpenSymbol" w:hAnsi="OpenSymbol" w:cs="OpenSymbol"/>
    </w:rPr>
  </w:style>
  <w:style w:type="character" w:customStyle="1" w:styleId="WW8Num37z0">
    <w:name w:val="WW8Num37z0"/>
    <w:rsid w:val="00783651"/>
    <w:rPr>
      <w:rFonts w:ascii="Symbol" w:hAnsi="Symbol" w:cs="Symbol"/>
    </w:rPr>
  </w:style>
  <w:style w:type="character" w:customStyle="1" w:styleId="WW8Num37z1">
    <w:name w:val="WW8Num37z1"/>
    <w:rsid w:val="00783651"/>
    <w:rPr>
      <w:rFonts w:ascii="OpenSymbol" w:hAnsi="OpenSymbol" w:cs="Cambria"/>
    </w:rPr>
  </w:style>
  <w:style w:type="character" w:customStyle="1" w:styleId="WW8Num38z0">
    <w:name w:val="WW8Num38z0"/>
    <w:rsid w:val="00783651"/>
  </w:style>
  <w:style w:type="character" w:customStyle="1" w:styleId="WW8Num38z1">
    <w:name w:val="WW8Num38z1"/>
    <w:rsid w:val="00783651"/>
  </w:style>
  <w:style w:type="character" w:customStyle="1" w:styleId="WW8Num38z2">
    <w:name w:val="WW8Num38z2"/>
    <w:rsid w:val="00783651"/>
  </w:style>
  <w:style w:type="character" w:customStyle="1" w:styleId="WW8Num38z3">
    <w:name w:val="WW8Num38z3"/>
    <w:rsid w:val="00783651"/>
  </w:style>
  <w:style w:type="character" w:customStyle="1" w:styleId="WW8Num38z4">
    <w:name w:val="WW8Num38z4"/>
    <w:rsid w:val="00783651"/>
  </w:style>
  <w:style w:type="character" w:customStyle="1" w:styleId="WW8Num38z5">
    <w:name w:val="WW8Num38z5"/>
    <w:rsid w:val="00783651"/>
  </w:style>
  <w:style w:type="character" w:customStyle="1" w:styleId="WW8Num38z6">
    <w:name w:val="WW8Num38z6"/>
    <w:rsid w:val="00783651"/>
  </w:style>
  <w:style w:type="character" w:customStyle="1" w:styleId="WW8Num38z7">
    <w:name w:val="WW8Num38z7"/>
    <w:rsid w:val="00783651"/>
  </w:style>
  <w:style w:type="character" w:customStyle="1" w:styleId="WW8Num38z8">
    <w:name w:val="WW8Num38z8"/>
    <w:rsid w:val="00783651"/>
  </w:style>
  <w:style w:type="character" w:customStyle="1" w:styleId="Absatz-Standardschriftart">
    <w:name w:val="Absatz-Standardschriftart"/>
    <w:rsid w:val="00783651"/>
  </w:style>
  <w:style w:type="character" w:customStyle="1" w:styleId="WW8Num39z0">
    <w:name w:val="WW8Num39z0"/>
    <w:rsid w:val="00783651"/>
  </w:style>
  <w:style w:type="character" w:customStyle="1" w:styleId="WW8Num39z1">
    <w:name w:val="WW8Num39z1"/>
    <w:rsid w:val="00783651"/>
    <w:rPr>
      <w:rFonts w:cs="Cambria"/>
    </w:rPr>
  </w:style>
  <w:style w:type="character" w:customStyle="1" w:styleId="WW-Absatz-Standardschriftart">
    <w:name w:val="WW-Absatz-Standardschriftart"/>
    <w:rsid w:val="00783651"/>
  </w:style>
  <w:style w:type="character" w:customStyle="1" w:styleId="WW-Absatz-Standardschriftart1">
    <w:name w:val="WW-Absatz-Standardschriftart1"/>
    <w:rsid w:val="00783651"/>
  </w:style>
  <w:style w:type="character" w:customStyle="1" w:styleId="WW8Num36z6">
    <w:name w:val="WW8Num36z6"/>
    <w:rsid w:val="00783651"/>
  </w:style>
  <w:style w:type="character" w:customStyle="1" w:styleId="WW8Num32z2">
    <w:name w:val="WW8Num32z2"/>
    <w:rsid w:val="00783651"/>
  </w:style>
  <w:style w:type="character" w:customStyle="1" w:styleId="WW8Num32z3">
    <w:name w:val="WW8Num32z3"/>
    <w:rsid w:val="00783651"/>
  </w:style>
  <w:style w:type="character" w:customStyle="1" w:styleId="WW8Num32z4">
    <w:name w:val="WW8Num32z4"/>
    <w:rsid w:val="00783651"/>
  </w:style>
  <w:style w:type="character" w:customStyle="1" w:styleId="WW8Num32z5">
    <w:name w:val="WW8Num32z5"/>
    <w:rsid w:val="00783651"/>
  </w:style>
  <w:style w:type="character" w:customStyle="1" w:styleId="WW8Num32z6">
    <w:name w:val="WW8Num32z6"/>
    <w:rsid w:val="00783651"/>
  </w:style>
  <w:style w:type="character" w:customStyle="1" w:styleId="WW8Num32z7">
    <w:name w:val="WW8Num32z7"/>
    <w:rsid w:val="00783651"/>
  </w:style>
  <w:style w:type="character" w:customStyle="1" w:styleId="WW8Num32z8">
    <w:name w:val="WW8Num32z8"/>
    <w:rsid w:val="00783651"/>
  </w:style>
  <w:style w:type="character" w:customStyle="1" w:styleId="WW8Num33z2">
    <w:name w:val="WW8Num33z2"/>
    <w:rsid w:val="00783651"/>
  </w:style>
  <w:style w:type="character" w:customStyle="1" w:styleId="WW8Num33z3">
    <w:name w:val="WW8Num33z3"/>
    <w:rsid w:val="00783651"/>
  </w:style>
  <w:style w:type="character" w:customStyle="1" w:styleId="WW8Num33z4">
    <w:name w:val="WW8Num33z4"/>
    <w:rsid w:val="00783651"/>
  </w:style>
  <w:style w:type="character" w:customStyle="1" w:styleId="WW8Num33z5">
    <w:name w:val="WW8Num33z5"/>
    <w:rsid w:val="00783651"/>
  </w:style>
  <w:style w:type="character" w:customStyle="1" w:styleId="WW8Num33z6">
    <w:name w:val="WW8Num33z6"/>
    <w:rsid w:val="00783651"/>
  </w:style>
  <w:style w:type="character" w:customStyle="1" w:styleId="WW8Num33z7">
    <w:name w:val="WW8Num33z7"/>
    <w:rsid w:val="00783651"/>
  </w:style>
  <w:style w:type="character" w:customStyle="1" w:styleId="WW8Num33z8">
    <w:name w:val="WW8Num33z8"/>
    <w:rsid w:val="00783651"/>
  </w:style>
  <w:style w:type="character" w:customStyle="1" w:styleId="WW8Num35z2">
    <w:name w:val="WW8Num35z2"/>
    <w:rsid w:val="00783651"/>
  </w:style>
  <w:style w:type="character" w:customStyle="1" w:styleId="WW8Num35z3">
    <w:name w:val="WW8Num35z3"/>
    <w:rsid w:val="00783651"/>
  </w:style>
  <w:style w:type="character" w:customStyle="1" w:styleId="WW8Num35z4">
    <w:name w:val="WW8Num35z4"/>
    <w:rsid w:val="00783651"/>
  </w:style>
  <w:style w:type="character" w:customStyle="1" w:styleId="WW8Num35z5">
    <w:name w:val="WW8Num35z5"/>
    <w:rsid w:val="00783651"/>
  </w:style>
  <w:style w:type="character" w:customStyle="1" w:styleId="WW8Num35z6">
    <w:name w:val="WW8Num35z6"/>
    <w:rsid w:val="00783651"/>
  </w:style>
  <w:style w:type="character" w:customStyle="1" w:styleId="WW8Num35z7">
    <w:name w:val="WW8Num35z7"/>
    <w:rsid w:val="00783651"/>
  </w:style>
  <w:style w:type="character" w:customStyle="1" w:styleId="WW8Num35z8">
    <w:name w:val="WW8Num35z8"/>
    <w:rsid w:val="00783651"/>
  </w:style>
  <w:style w:type="character" w:customStyle="1" w:styleId="WW8Num36z2">
    <w:name w:val="WW8Num36z2"/>
    <w:rsid w:val="00783651"/>
  </w:style>
  <w:style w:type="character" w:customStyle="1" w:styleId="WW8Num36z3">
    <w:name w:val="WW8Num36z3"/>
    <w:rsid w:val="00783651"/>
  </w:style>
  <w:style w:type="character" w:customStyle="1" w:styleId="WW8Num36z4">
    <w:name w:val="WW8Num36z4"/>
    <w:rsid w:val="00783651"/>
  </w:style>
  <w:style w:type="character" w:customStyle="1" w:styleId="WW8Num36z5">
    <w:name w:val="WW8Num36z5"/>
    <w:rsid w:val="00783651"/>
  </w:style>
  <w:style w:type="character" w:customStyle="1" w:styleId="WW8Num36z7">
    <w:name w:val="WW8Num36z7"/>
    <w:rsid w:val="00783651"/>
  </w:style>
  <w:style w:type="character" w:customStyle="1" w:styleId="WW8Num36z8">
    <w:name w:val="WW8Num36z8"/>
    <w:rsid w:val="00783651"/>
  </w:style>
  <w:style w:type="character" w:customStyle="1" w:styleId="WW8Num37z2">
    <w:name w:val="WW8Num37z2"/>
    <w:rsid w:val="00783651"/>
  </w:style>
  <w:style w:type="character" w:customStyle="1" w:styleId="WW8Num37z3">
    <w:name w:val="WW8Num37z3"/>
    <w:rsid w:val="00783651"/>
  </w:style>
  <w:style w:type="character" w:customStyle="1" w:styleId="WW8Num37z4">
    <w:name w:val="WW8Num37z4"/>
    <w:rsid w:val="00783651"/>
  </w:style>
  <w:style w:type="character" w:customStyle="1" w:styleId="WW8Num37z5">
    <w:name w:val="WW8Num37z5"/>
    <w:rsid w:val="00783651"/>
  </w:style>
  <w:style w:type="character" w:customStyle="1" w:styleId="WW8Num37z6">
    <w:name w:val="WW8Num37z6"/>
    <w:rsid w:val="00783651"/>
  </w:style>
  <w:style w:type="character" w:customStyle="1" w:styleId="WW8Num37z7">
    <w:name w:val="WW8Num37z7"/>
    <w:rsid w:val="00783651"/>
  </w:style>
  <w:style w:type="character" w:customStyle="1" w:styleId="WW8Num37z8">
    <w:name w:val="WW8Num37z8"/>
    <w:rsid w:val="00783651"/>
  </w:style>
  <w:style w:type="character" w:customStyle="1" w:styleId="WW8Num39z2">
    <w:name w:val="WW8Num39z2"/>
    <w:rsid w:val="00783651"/>
  </w:style>
  <w:style w:type="character" w:customStyle="1" w:styleId="WW8Num39z3">
    <w:name w:val="WW8Num39z3"/>
    <w:rsid w:val="00783651"/>
  </w:style>
  <w:style w:type="character" w:customStyle="1" w:styleId="WW8Num39z4">
    <w:name w:val="WW8Num39z4"/>
    <w:rsid w:val="00783651"/>
  </w:style>
  <w:style w:type="character" w:customStyle="1" w:styleId="WW8Num39z5">
    <w:name w:val="WW8Num39z5"/>
    <w:rsid w:val="00783651"/>
  </w:style>
  <w:style w:type="character" w:customStyle="1" w:styleId="WW8Num39z6">
    <w:name w:val="WW8Num39z6"/>
    <w:rsid w:val="00783651"/>
  </w:style>
  <w:style w:type="character" w:customStyle="1" w:styleId="WW8Num39z7">
    <w:name w:val="WW8Num39z7"/>
    <w:rsid w:val="00783651"/>
  </w:style>
  <w:style w:type="character" w:customStyle="1" w:styleId="WW8Num39z8">
    <w:name w:val="WW8Num39z8"/>
    <w:rsid w:val="00783651"/>
  </w:style>
  <w:style w:type="character" w:customStyle="1" w:styleId="WW8Num40z0">
    <w:name w:val="WW8Num40z0"/>
    <w:rsid w:val="00783651"/>
  </w:style>
  <w:style w:type="character" w:customStyle="1" w:styleId="WW8Num40z1">
    <w:name w:val="WW8Num40z1"/>
    <w:rsid w:val="00783651"/>
  </w:style>
  <w:style w:type="character" w:customStyle="1" w:styleId="WW8Num40z2">
    <w:name w:val="WW8Num40z2"/>
    <w:rsid w:val="00783651"/>
  </w:style>
  <w:style w:type="character" w:customStyle="1" w:styleId="WW8Num40z3">
    <w:name w:val="WW8Num40z3"/>
    <w:rsid w:val="00783651"/>
  </w:style>
  <w:style w:type="character" w:customStyle="1" w:styleId="WW8Num40z4">
    <w:name w:val="WW8Num40z4"/>
    <w:rsid w:val="00783651"/>
  </w:style>
  <w:style w:type="character" w:customStyle="1" w:styleId="WW8Num40z5">
    <w:name w:val="WW8Num40z5"/>
    <w:rsid w:val="00783651"/>
  </w:style>
  <w:style w:type="character" w:customStyle="1" w:styleId="WW8Num40z6">
    <w:name w:val="WW8Num40z6"/>
    <w:rsid w:val="00783651"/>
  </w:style>
  <w:style w:type="character" w:customStyle="1" w:styleId="WW8Num40z7">
    <w:name w:val="WW8Num40z7"/>
    <w:rsid w:val="00783651"/>
  </w:style>
  <w:style w:type="character" w:customStyle="1" w:styleId="WW8Num40z8">
    <w:name w:val="WW8Num40z8"/>
    <w:rsid w:val="00783651"/>
  </w:style>
  <w:style w:type="character" w:customStyle="1" w:styleId="WW8Num41z0">
    <w:name w:val="WW8Num41z0"/>
    <w:rsid w:val="00783651"/>
  </w:style>
  <w:style w:type="character" w:customStyle="1" w:styleId="WW8Num41z1">
    <w:name w:val="WW8Num41z1"/>
    <w:rsid w:val="00783651"/>
    <w:rPr>
      <w:rFonts w:cs="Cambria"/>
    </w:rPr>
  </w:style>
  <w:style w:type="character" w:customStyle="1" w:styleId="WW8Num41z2">
    <w:name w:val="WW8Num41z2"/>
    <w:rsid w:val="00783651"/>
  </w:style>
  <w:style w:type="character" w:customStyle="1" w:styleId="WW8Num41z3">
    <w:name w:val="WW8Num41z3"/>
    <w:rsid w:val="00783651"/>
  </w:style>
  <w:style w:type="character" w:customStyle="1" w:styleId="WW8Num41z4">
    <w:name w:val="WW8Num41z4"/>
    <w:rsid w:val="00783651"/>
  </w:style>
  <w:style w:type="character" w:customStyle="1" w:styleId="WW8Num41z5">
    <w:name w:val="WW8Num41z5"/>
    <w:rsid w:val="00783651"/>
  </w:style>
  <w:style w:type="character" w:customStyle="1" w:styleId="WW8Num41z6">
    <w:name w:val="WW8Num41z6"/>
    <w:rsid w:val="00783651"/>
  </w:style>
  <w:style w:type="character" w:customStyle="1" w:styleId="WW8Num41z7">
    <w:name w:val="WW8Num41z7"/>
    <w:rsid w:val="00783651"/>
  </w:style>
  <w:style w:type="character" w:customStyle="1" w:styleId="WW8Num41z8">
    <w:name w:val="WW8Num41z8"/>
    <w:rsid w:val="00783651"/>
  </w:style>
  <w:style w:type="character" w:customStyle="1" w:styleId="WW8Num42z0">
    <w:name w:val="WW8Num42z0"/>
    <w:rsid w:val="00783651"/>
  </w:style>
  <w:style w:type="character" w:customStyle="1" w:styleId="WW8Num42z1">
    <w:name w:val="WW8Num42z1"/>
    <w:rsid w:val="00783651"/>
  </w:style>
  <w:style w:type="character" w:customStyle="1" w:styleId="WW8Num42z2">
    <w:name w:val="WW8Num42z2"/>
    <w:rsid w:val="00783651"/>
  </w:style>
  <w:style w:type="character" w:customStyle="1" w:styleId="WW8Num42z3">
    <w:name w:val="WW8Num42z3"/>
    <w:rsid w:val="00783651"/>
  </w:style>
  <w:style w:type="character" w:customStyle="1" w:styleId="WW8Num42z4">
    <w:name w:val="WW8Num42z4"/>
    <w:rsid w:val="00783651"/>
  </w:style>
  <w:style w:type="character" w:customStyle="1" w:styleId="WW8Num42z5">
    <w:name w:val="WW8Num42z5"/>
    <w:rsid w:val="00783651"/>
  </w:style>
  <w:style w:type="character" w:customStyle="1" w:styleId="WW8Num42z6">
    <w:name w:val="WW8Num42z6"/>
    <w:rsid w:val="00783651"/>
  </w:style>
  <w:style w:type="character" w:customStyle="1" w:styleId="WW8Num42z7">
    <w:name w:val="WW8Num42z7"/>
    <w:rsid w:val="00783651"/>
  </w:style>
  <w:style w:type="character" w:customStyle="1" w:styleId="WW8Num42z8">
    <w:name w:val="WW8Num42z8"/>
    <w:rsid w:val="00783651"/>
  </w:style>
  <w:style w:type="character" w:customStyle="1" w:styleId="WW8Num43z0">
    <w:name w:val="WW8Num43z0"/>
    <w:rsid w:val="00783651"/>
    <w:rPr>
      <w:rFonts w:ascii="Symbol" w:hAnsi="Symbol" w:cs="Symbol"/>
    </w:rPr>
  </w:style>
  <w:style w:type="character" w:customStyle="1" w:styleId="WW8Num43z1">
    <w:name w:val="WW8Num43z1"/>
    <w:rsid w:val="00783651"/>
    <w:rPr>
      <w:rFonts w:ascii="Courier New" w:hAnsi="Courier New" w:cs="Arial"/>
      <w:b/>
      <w:bCs/>
      <w:sz w:val="24"/>
      <w:szCs w:val="24"/>
    </w:rPr>
  </w:style>
  <w:style w:type="character" w:customStyle="1" w:styleId="WW8Num43z2">
    <w:name w:val="WW8Num43z2"/>
    <w:rsid w:val="00783651"/>
    <w:rPr>
      <w:rFonts w:ascii="Wingdings" w:hAnsi="Wingdings" w:cs="Wingdings"/>
    </w:rPr>
  </w:style>
  <w:style w:type="character" w:customStyle="1" w:styleId="WW8Num44z0">
    <w:name w:val="WW8Num44z0"/>
    <w:rsid w:val="00783651"/>
  </w:style>
  <w:style w:type="character" w:customStyle="1" w:styleId="WW8Num44z1">
    <w:name w:val="WW8Num44z1"/>
    <w:rsid w:val="00783651"/>
  </w:style>
  <w:style w:type="character" w:customStyle="1" w:styleId="WW8Num44z2">
    <w:name w:val="WW8Num44z2"/>
    <w:rsid w:val="00783651"/>
  </w:style>
  <w:style w:type="character" w:customStyle="1" w:styleId="WW8Num44z3">
    <w:name w:val="WW8Num44z3"/>
    <w:rsid w:val="00783651"/>
  </w:style>
  <w:style w:type="character" w:customStyle="1" w:styleId="WW8Num44z4">
    <w:name w:val="WW8Num44z4"/>
    <w:rsid w:val="00783651"/>
  </w:style>
  <w:style w:type="character" w:customStyle="1" w:styleId="WW8Num44z5">
    <w:name w:val="WW8Num44z5"/>
    <w:rsid w:val="00783651"/>
  </w:style>
  <w:style w:type="character" w:customStyle="1" w:styleId="WW8Num44z6">
    <w:name w:val="WW8Num44z6"/>
    <w:rsid w:val="00783651"/>
  </w:style>
  <w:style w:type="character" w:customStyle="1" w:styleId="WW8Num44z7">
    <w:name w:val="WW8Num44z7"/>
    <w:rsid w:val="00783651"/>
  </w:style>
  <w:style w:type="character" w:customStyle="1" w:styleId="WW8Num44z8">
    <w:name w:val="WW8Num44z8"/>
    <w:rsid w:val="00783651"/>
  </w:style>
  <w:style w:type="character" w:customStyle="1" w:styleId="WW8Num45z0">
    <w:name w:val="WW8Num45z0"/>
    <w:rsid w:val="00783651"/>
    <w:rPr>
      <w:rFonts w:ascii="Symbol" w:hAnsi="Symbol" w:cs="Symbol"/>
      <w:b w:val="0"/>
      <w:sz w:val="24"/>
    </w:rPr>
  </w:style>
  <w:style w:type="character" w:customStyle="1" w:styleId="WW8Num45z1">
    <w:name w:val="WW8Num45z1"/>
    <w:rsid w:val="00783651"/>
    <w:rPr>
      <w:rFonts w:ascii="Courier New" w:hAnsi="Courier New" w:cs="Courier New"/>
      <w:b/>
      <w:bCs/>
    </w:rPr>
  </w:style>
  <w:style w:type="character" w:customStyle="1" w:styleId="WW8Num45z2">
    <w:name w:val="WW8Num45z2"/>
    <w:rsid w:val="00783651"/>
    <w:rPr>
      <w:rFonts w:ascii="Wingdings" w:hAnsi="Wingdings" w:cs="Wingdings"/>
      <w:b/>
      <w:sz w:val="20"/>
      <w:szCs w:val="20"/>
    </w:rPr>
  </w:style>
  <w:style w:type="character" w:customStyle="1" w:styleId="WW8Num46z0">
    <w:name w:val="WW8Num46z0"/>
    <w:rsid w:val="00783651"/>
    <w:rPr>
      <w:rFonts w:ascii="Cambria" w:hAnsi="Cambria" w:cs="Arial"/>
      <w:b/>
      <w:bCs/>
      <w:sz w:val="24"/>
      <w:szCs w:val="24"/>
    </w:rPr>
  </w:style>
  <w:style w:type="character" w:customStyle="1" w:styleId="WW8Num46z1">
    <w:name w:val="WW8Num46z1"/>
    <w:rsid w:val="00783651"/>
  </w:style>
  <w:style w:type="character" w:customStyle="1" w:styleId="WW8Num46z2">
    <w:name w:val="WW8Num46z2"/>
    <w:rsid w:val="00783651"/>
  </w:style>
  <w:style w:type="character" w:customStyle="1" w:styleId="WW8Num46z3">
    <w:name w:val="WW8Num46z3"/>
    <w:rsid w:val="00783651"/>
  </w:style>
  <w:style w:type="character" w:customStyle="1" w:styleId="WW8Num46z4">
    <w:name w:val="WW8Num46z4"/>
    <w:rsid w:val="00783651"/>
  </w:style>
  <w:style w:type="character" w:customStyle="1" w:styleId="WW8Num46z5">
    <w:name w:val="WW8Num46z5"/>
    <w:rsid w:val="00783651"/>
  </w:style>
  <w:style w:type="character" w:customStyle="1" w:styleId="WW8Num46z6">
    <w:name w:val="WW8Num46z6"/>
    <w:rsid w:val="00783651"/>
  </w:style>
  <w:style w:type="character" w:customStyle="1" w:styleId="WW8Num46z7">
    <w:name w:val="WW8Num46z7"/>
    <w:rsid w:val="00783651"/>
  </w:style>
  <w:style w:type="character" w:customStyle="1" w:styleId="WW8Num46z8">
    <w:name w:val="WW8Num46z8"/>
    <w:rsid w:val="00783651"/>
  </w:style>
  <w:style w:type="character" w:customStyle="1" w:styleId="WW8Num47z0">
    <w:name w:val="WW8Num47z0"/>
    <w:rsid w:val="00783651"/>
    <w:rPr>
      <w:rFonts w:ascii="Symbol" w:hAnsi="Symbol" w:cs="Symbol"/>
      <w:b w:val="0"/>
      <w:sz w:val="24"/>
    </w:rPr>
  </w:style>
  <w:style w:type="character" w:customStyle="1" w:styleId="WW8Num47z1">
    <w:name w:val="WW8Num47z1"/>
    <w:rsid w:val="00783651"/>
  </w:style>
  <w:style w:type="character" w:customStyle="1" w:styleId="WW8Num47z2">
    <w:name w:val="WW8Num47z2"/>
    <w:rsid w:val="00783651"/>
  </w:style>
  <w:style w:type="character" w:customStyle="1" w:styleId="WW8Num47z3">
    <w:name w:val="WW8Num47z3"/>
    <w:rsid w:val="00783651"/>
  </w:style>
  <w:style w:type="character" w:customStyle="1" w:styleId="WW8Num47z4">
    <w:name w:val="WW8Num47z4"/>
    <w:rsid w:val="00783651"/>
  </w:style>
  <w:style w:type="character" w:customStyle="1" w:styleId="WW8Num47z5">
    <w:name w:val="WW8Num47z5"/>
    <w:rsid w:val="00783651"/>
  </w:style>
  <w:style w:type="character" w:customStyle="1" w:styleId="WW8Num47z6">
    <w:name w:val="WW8Num47z6"/>
    <w:rsid w:val="00783651"/>
  </w:style>
  <w:style w:type="character" w:customStyle="1" w:styleId="WW8Num47z7">
    <w:name w:val="WW8Num47z7"/>
    <w:rsid w:val="00783651"/>
  </w:style>
  <w:style w:type="character" w:customStyle="1" w:styleId="WW8Num47z8">
    <w:name w:val="WW8Num47z8"/>
    <w:rsid w:val="00783651"/>
  </w:style>
  <w:style w:type="character" w:customStyle="1" w:styleId="WW8Num48z0">
    <w:name w:val="WW8Num48z0"/>
    <w:rsid w:val="00783651"/>
    <w:rPr>
      <w:rFonts w:ascii="Symbol" w:hAnsi="Symbol" w:cs="Arial"/>
      <w:sz w:val="24"/>
      <w:szCs w:val="24"/>
    </w:rPr>
  </w:style>
  <w:style w:type="character" w:customStyle="1" w:styleId="WW-Absatz-Standardschriftart11">
    <w:name w:val="WW-Absatz-Standardschriftart11"/>
    <w:rsid w:val="00783651"/>
  </w:style>
  <w:style w:type="character" w:customStyle="1" w:styleId="WW-Absatz-Standardschriftart111">
    <w:name w:val="WW-Absatz-Standardschriftart111"/>
    <w:rsid w:val="00783651"/>
  </w:style>
  <w:style w:type="character" w:customStyle="1" w:styleId="WW-Absatz-Standardschriftart1111">
    <w:name w:val="WW-Absatz-Standardschriftart1111"/>
    <w:rsid w:val="00783651"/>
  </w:style>
  <w:style w:type="character" w:customStyle="1" w:styleId="WW-Absatz-Standardschriftart11111">
    <w:name w:val="WW-Absatz-Standardschriftart11111"/>
    <w:rsid w:val="00783651"/>
  </w:style>
  <w:style w:type="character" w:customStyle="1" w:styleId="WW8Num43z3">
    <w:name w:val="WW8Num43z3"/>
    <w:rsid w:val="00783651"/>
  </w:style>
  <w:style w:type="character" w:customStyle="1" w:styleId="WW8Num43z4">
    <w:name w:val="WW8Num43z4"/>
    <w:rsid w:val="00783651"/>
  </w:style>
  <w:style w:type="character" w:customStyle="1" w:styleId="WW8Num43z5">
    <w:name w:val="WW8Num43z5"/>
    <w:rsid w:val="00783651"/>
  </w:style>
  <w:style w:type="character" w:customStyle="1" w:styleId="WW8Num43z6">
    <w:name w:val="WW8Num43z6"/>
    <w:rsid w:val="00783651"/>
  </w:style>
  <w:style w:type="character" w:customStyle="1" w:styleId="WW8Num43z7">
    <w:name w:val="WW8Num43z7"/>
    <w:rsid w:val="00783651"/>
  </w:style>
  <w:style w:type="character" w:customStyle="1" w:styleId="WW8Num43z8">
    <w:name w:val="WW8Num43z8"/>
    <w:rsid w:val="00783651"/>
  </w:style>
  <w:style w:type="character" w:customStyle="1" w:styleId="WW8Num48z1">
    <w:name w:val="WW8Num48z1"/>
    <w:rsid w:val="00783651"/>
  </w:style>
  <w:style w:type="character" w:customStyle="1" w:styleId="WW8Num48z2">
    <w:name w:val="WW8Num48z2"/>
    <w:rsid w:val="00783651"/>
  </w:style>
  <w:style w:type="character" w:customStyle="1" w:styleId="WW8Num48z3">
    <w:name w:val="WW8Num48z3"/>
    <w:rsid w:val="00783651"/>
  </w:style>
  <w:style w:type="character" w:customStyle="1" w:styleId="WW8Num48z4">
    <w:name w:val="WW8Num48z4"/>
    <w:rsid w:val="00783651"/>
  </w:style>
  <w:style w:type="character" w:customStyle="1" w:styleId="WW8Num48z5">
    <w:name w:val="WW8Num48z5"/>
    <w:rsid w:val="00783651"/>
  </w:style>
  <w:style w:type="character" w:customStyle="1" w:styleId="WW8Num48z6">
    <w:name w:val="WW8Num48z6"/>
    <w:rsid w:val="00783651"/>
  </w:style>
  <w:style w:type="character" w:customStyle="1" w:styleId="WW8Num48z7">
    <w:name w:val="WW8Num48z7"/>
    <w:rsid w:val="00783651"/>
  </w:style>
  <w:style w:type="character" w:customStyle="1" w:styleId="WW8Num48z8">
    <w:name w:val="WW8Num48z8"/>
    <w:rsid w:val="00783651"/>
  </w:style>
  <w:style w:type="character" w:customStyle="1" w:styleId="WW8Num49z0">
    <w:name w:val="WW8Num49z0"/>
    <w:rsid w:val="00783651"/>
    <w:rPr>
      <w:rFonts w:ascii="Symbol" w:hAnsi="Symbol" w:cs="Symbol"/>
      <w:b w:val="0"/>
      <w:sz w:val="24"/>
    </w:rPr>
  </w:style>
  <w:style w:type="character" w:customStyle="1" w:styleId="WW8Num49z1">
    <w:name w:val="WW8Num49z1"/>
    <w:rsid w:val="00783651"/>
  </w:style>
  <w:style w:type="character" w:customStyle="1" w:styleId="WW8Num49z2">
    <w:name w:val="WW8Num49z2"/>
    <w:rsid w:val="00783651"/>
  </w:style>
  <w:style w:type="character" w:customStyle="1" w:styleId="WW8Num49z3">
    <w:name w:val="WW8Num49z3"/>
    <w:rsid w:val="00783651"/>
  </w:style>
  <w:style w:type="character" w:customStyle="1" w:styleId="WW8Num49z4">
    <w:name w:val="WW8Num49z4"/>
    <w:rsid w:val="00783651"/>
  </w:style>
  <w:style w:type="character" w:customStyle="1" w:styleId="WW8Num49z5">
    <w:name w:val="WW8Num49z5"/>
    <w:rsid w:val="00783651"/>
  </w:style>
  <w:style w:type="character" w:customStyle="1" w:styleId="WW8Num49z6">
    <w:name w:val="WW8Num49z6"/>
    <w:rsid w:val="00783651"/>
  </w:style>
  <w:style w:type="character" w:customStyle="1" w:styleId="WW8Num49z7">
    <w:name w:val="WW8Num49z7"/>
    <w:rsid w:val="00783651"/>
  </w:style>
  <w:style w:type="character" w:customStyle="1" w:styleId="WW8Num49z8">
    <w:name w:val="WW8Num49z8"/>
    <w:rsid w:val="00783651"/>
  </w:style>
  <w:style w:type="character" w:customStyle="1" w:styleId="WW8Num50z0">
    <w:name w:val="WW8Num50z0"/>
    <w:rsid w:val="00783651"/>
    <w:rPr>
      <w:rFonts w:ascii="Symbol" w:hAnsi="Symbol" w:cs="OpenSymbol"/>
    </w:rPr>
  </w:style>
  <w:style w:type="character" w:customStyle="1" w:styleId="WW-Absatz-Standardschriftart111111">
    <w:name w:val="WW-Absatz-Standardschriftart111111"/>
    <w:rsid w:val="00783651"/>
  </w:style>
  <w:style w:type="character" w:customStyle="1" w:styleId="WW8Num34z2">
    <w:name w:val="WW8Num34z2"/>
    <w:rsid w:val="00783651"/>
  </w:style>
  <w:style w:type="character" w:customStyle="1" w:styleId="WW8Num34z3">
    <w:name w:val="WW8Num34z3"/>
    <w:rsid w:val="00783651"/>
  </w:style>
  <w:style w:type="character" w:customStyle="1" w:styleId="WW8Num34z4">
    <w:name w:val="WW8Num34z4"/>
    <w:rsid w:val="00783651"/>
  </w:style>
  <w:style w:type="character" w:customStyle="1" w:styleId="WW8Num34z5">
    <w:name w:val="WW8Num34z5"/>
    <w:rsid w:val="00783651"/>
  </w:style>
  <w:style w:type="character" w:customStyle="1" w:styleId="WW8Num34z6">
    <w:name w:val="WW8Num34z6"/>
    <w:rsid w:val="00783651"/>
  </w:style>
  <w:style w:type="character" w:customStyle="1" w:styleId="WW8Num34z7">
    <w:name w:val="WW8Num34z7"/>
    <w:rsid w:val="00783651"/>
  </w:style>
  <w:style w:type="character" w:customStyle="1" w:styleId="WW8Num34z8">
    <w:name w:val="WW8Num34z8"/>
    <w:rsid w:val="00783651"/>
  </w:style>
  <w:style w:type="character" w:customStyle="1" w:styleId="WW8Num45z3">
    <w:name w:val="WW8Num45z3"/>
    <w:rsid w:val="00783651"/>
  </w:style>
  <w:style w:type="character" w:customStyle="1" w:styleId="WW8Num45z4">
    <w:name w:val="WW8Num45z4"/>
    <w:rsid w:val="00783651"/>
  </w:style>
  <w:style w:type="character" w:customStyle="1" w:styleId="WW8Num45z5">
    <w:name w:val="WW8Num45z5"/>
    <w:rsid w:val="00783651"/>
  </w:style>
  <w:style w:type="character" w:customStyle="1" w:styleId="WW8Num45z6">
    <w:name w:val="WW8Num45z6"/>
    <w:rsid w:val="00783651"/>
  </w:style>
  <w:style w:type="character" w:customStyle="1" w:styleId="WW8Num45z7">
    <w:name w:val="WW8Num45z7"/>
    <w:rsid w:val="00783651"/>
  </w:style>
  <w:style w:type="character" w:customStyle="1" w:styleId="WW8Num45z8">
    <w:name w:val="WW8Num45z8"/>
    <w:rsid w:val="00783651"/>
  </w:style>
  <w:style w:type="character" w:customStyle="1" w:styleId="WW8Num50z1">
    <w:name w:val="WW8Num50z1"/>
    <w:rsid w:val="00783651"/>
  </w:style>
  <w:style w:type="character" w:customStyle="1" w:styleId="WW8Num50z2">
    <w:name w:val="WW8Num50z2"/>
    <w:rsid w:val="00783651"/>
  </w:style>
  <w:style w:type="character" w:customStyle="1" w:styleId="WW8Num50z3">
    <w:name w:val="WW8Num50z3"/>
    <w:rsid w:val="00783651"/>
  </w:style>
  <w:style w:type="character" w:customStyle="1" w:styleId="WW8Num50z4">
    <w:name w:val="WW8Num50z4"/>
    <w:rsid w:val="00783651"/>
  </w:style>
  <w:style w:type="character" w:customStyle="1" w:styleId="WW8Num50z5">
    <w:name w:val="WW8Num50z5"/>
    <w:rsid w:val="00783651"/>
  </w:style>
  <w:style w:type="character" w:customStyle="1" w:styleId="WW8Num50z6">
    <w:name w:val="WW8Num50z6"/>
    <w:rsid w:val="00783651"/>
  </w:style>
  <w:style w:type="character" w:customStyle="1" w:styleId="WW8Num50z7">
    <w:name w:val="WW8Num50z7"/>
    <w:rsid w:val="00783651"/>
  </w:style>
  <w:style w:type="character" w:customStyle="1" w:styleId="WW8Num50z8">
    <w:name w:val="WW8Num50z8"/>
    <w:rsid w:val="00783651"/>
  </w:style>
  <w:style w:type="character" w:customStyle="1" w:styleId="WW-Absatz-Standardschriftart1111111">
    <w:name w:val="WW-Absatz-Standardschriftart1111111"/>
    <w:rsid w:val="00783651"/>
  </w:style>
  <w:style w:type="character" w:customStyle="1" w:styleId="WW-Absatz-Standardschriftart11111111">
    <w:name w:val="WW-Absatz-Standardschriftart11111111"/>
    <w:rsid w:val="00783651"/>
  </w:style>
  <w:style w:type="character" w:customStyle="1" w:styleId="WW-Absatz-Standardschriftart111111111">
    <w:name w:val="WW-Absatz-Standardschriftart111111111"/>
    <w:rsid w:val="00783651"/>
  </w:style>
  <w:style w:type="character" w:customStyle="1" w:styleId="WW-Absatz-Standardschriftart1111111111">
    <w:name w:val="WW-Absatz-Standardschriftart1111111111"/>
    <w:rsid w:val="00783651"/>
  </w:style>
  <w:style w:type="character" w:customStyle="1" w:styleId="WW8Num51z0">
    <w:name w:val="WW8Num51z0"/>
    <w:rsid w:val="00783651"/>
    <w:rPr>
      <w:rFonts w:ascii="Symbol" w:hAnsi="Symbol" w:cs="Symbol"/>
      <w:sz w:val="20"/>
    </w:rPr>
  </w:style>
  <w:style w:type="character" w:customStyle="1" w:styleId="WW-Absatz-Standardschriftart11111111111">
    <w:name w:val="WW-Absatz-Standardschriftart11111111111"/>
    <w:rsid w:val="00783651"/>
  </w:style>
  <w:style w:type="character" w:customStyle="1" w:styleId="WW-Absatz-Standardschriftart111111111111">
    <w:name w:val="WW-Absatz-Standardschriftart111111111111"/>
    <w:rsid w:val="00783651"/>
  </w:style>
  <w:style w:type="character" w:customStyle="1" w:styleId="WW-Absatz-Standardschriftart1111111111111">
    <w:name w:val="WW-Absatz-Standardschriftart1111111111111"/>
    <w:rsid w:val="00783651"/>
  </w:style>
  <w:style w:type="character" w:customStyle="1" w:styleId="WW-Absatz-Standardschriftart11111111111111">
    <w:name w:val="WW-Absatz-Standardschriftart11111111111111"/>
    <w:rsid w:val="00783651"/>
  </w:style>
  <w:style w:type="character" w:customStyle="1" w:styleId="WW-Absatz-Standardschriftart111111111111111">
    <w:name w:val="WW-Absatz-Standardschriftart111111111111111"/>
    <w:rsid w:val="00783651"/>
  </w:style>
  <w:style w:type="character" w:customStyle="1" w:styleId="WW-Absatz-Standardschriftart1111111111111111">
    <w:name w:val="WW-Absatz-Standardschriftart1111111111111111"/>
    <w:rsid w:val="00783651"/>
  </w:style>
  <w:style w:type="character" w:customStyle="1" w:styleId="WW8Num51z1">
    <w:name w:val="WW8Num51z1"/>
    <w:rsid w:val="00783651"/>
    <w:rPr>
      <w:rFonts w:ascii="Courier New" w:hAnsi="Courier New" w:cs="Courier New"/>
      <w:sz w:val="20"/>
    </w:rPr>
  </w:style>
  <w:style w:type="character" w:customStyle="1" w:styleId="WW8Num51z2">
    <w:name w:val="WW8Num51z2"/>
    <w:rsid w:val="00783651"/>
    <w:rPr>
      <w:rFonts w:ascii="Wingdings" w:hAnsi="Wingdings" w:cs="Wingdings"/>
      <w:sz w:val="20"/>
    </w:rPr>
  </w:style>
  <w:style w:type="character" w:customStyle="1" w:styleId="WW8Num52z0">
    <w:name w:val="WW8Num52z0"/>
    <w:rsid w:val="00783651"/>
    <w:rPr>
      <w:rFonts w:ascii="Symbol" w:hAnsi="Symbol" w:cs="Symbol"/>
      <w:sz w:val="20"/>
    </w:rPr>
  </w:style>
  <w:style w:type="character" w:customStyle="1" w:styleId="WW8Num52z1">
    <w:name w:val="WW8Num52z1"/>
    <w:rsid w:val="00783651"/>
    <w:rPr>
      <w:rFonts w:ascii="Courier New" w:hAnsi="Courier New" w:cs="Courier New"/>
      <w:sz w:val="20"/>
    </w:rPr>
  </w:style>
  <w:style w:type="character" w:customStyle="1" w:styleId="WW8Num52z2">
    <w:name w:val="WW8Num52z2"/>
    <w:rsid w:val="00783651"/>
    <w:rPr>
      <w:rFonts w:ascii="Wingdings" w:hAnsi="Wingdings" w:cs="Wingdings"/>
      <w:sz w:val="20"/>
    </w:rPr>
  </w:style>
  <w:style w:type="character" w:customStyle="1" w:styleId="WW8Num53z0">
    <w:name w:val="WW8Num53z0"/>
    <w:rsid w:val="00783651"/>
    <w:rPr>
      <w:rFonts w:ascii="Symbol" w:hAnsi="Symbol" w:cs="Symbol"/>
    </w:rPr>
  </w:style>
  <w:style w:type="character" w:customStyle="1" w:styleId="WW8Num53z1">
    <w:name w:val="WW8Num53z1"/>
    <w:rsid w:val="00783651"/>
    <w:rPr>
      <w:rFonts w:ascii="Wingdings" w:hAnsi="Wingdings" w:cs="Wingdings"/>
    </w:rPr>
  </w:style>
  <w:style w:type="character" w:customStyle="1" w:styleId="WW8Num53z2">
    <w:name w:val="WW8Num53z2"/>
    <w:rsid w:val="00783651"/>
    <w:rPr>
      <w:rFonts w:ascii="Wingdings" w:hAnsi="Wingdings" w:cs="Wingdings"/>
      <w:sz w:val="20"/>
    </w:rPr>
  </w:style>
  <w:style w:type="character" w:customStyle="1" w:styleId="WW8Num54z0">
    <w:name w:val="WW8Num54z0"/>
    <w:rsid w:val="00783651"/>
    <w:rPr>
      <w:rFonts w:ascii="Symbol" w:hAnsi="Symbol" w:cs="Symbol"/>
      <w:sz w:val="20"/>
    </w:rPr>
  </w:style>
  <w:style w:type="character" w:customStyle="1" w:styleId="WW8Num54z1">
    <w:name w:val="WW8Num54z1"/>
    <w:rsid w:val="00783651"/>
    <w:rPr>
      <w:rFonts w:ascii="Courier New" w:hAnsi="Courier New" w:cs="Courier New"/>
      <w:sz w:val="20"/>
    </w:rPr>
  </w:style>
  <w:style w:type="character" w:customStyle="1" w:styleId="WW8Num54z2">
    <w:name w:val="WW8Num54z2"/>
    <w:rsid w:val="00783651"/>
    <w:rPr>
      <w:rFonts w:ascii="Wingdings" w:hAnsi="Wingdings" w:cs="Wingdings"/>
      <w:sz w:val="20"/>
    </w:rPr>
  </w:style>
  <w:style w:type="character" w:customStyle="1" w:styleId="WW8Num55z0">
    <w:name w:val="WW8Num55z0"/>
    <w:rsid w:val="00783651"/>
    <w:rPr>
      <w:rFonts w:ascii="Symbol" w:hAnsi="Symbol" w:cs="Symbol"/>
    </w:rPr>
  </w:style>
  <w:style w:type="character" w:customStyle="1" w:styleId="WW8Num55z1">
    <w:name w:val="WW8Num55z1"/>
    <w:rsid w:val="00783651"/>
    <w:rPr>
      <w:rFonts w:ascii="Wingdings" w:hAnsi="Wingdings" w:cs="Wingdings"/>
    </w:rPr>
  </w:style>
  <w:style w:type="character" w:customStyle="1" w:styleId="WW8Num55z2">
    <w:name w:val="WW8Num55z2"/>
    <w:rsid w:val="00783651"/>
    <w:rPr>
      <w:rFonts w:ascii="Wingdings" w:hAnsi="Wingdings" w:cs="Wingdings"/>
      <w:sz w:val="20"/>
    </w:rPr>
  </w:style>
  <w:style w:type="character" w:customStyle="1" w:styleId="WW8Num56z0">
    <w:name w:val="WW8Num56z0"/>
    <w:rsid w:val="00783651"/>
    <w:rPr>
      <w:rFonts w:ascii="Symbol" w:hAnsi="Symbol" w:cs="Symbol"/>
      <w:sz w:val="20"/>
    </w:rPr>
  </w:style>
  <w:style w:type="character" w:customStyle="1" w:styleId="WW8Num56z1">
    <w:name w:val="WW8Num56z1"/>
    <w:rsid w:val="00783651"/>
    <w:rPr>
      <w:rFonts w:ascii="Courier New" w:hAnsi="Courier New" w:cs="Courier New"/>
      <w:sz w:val="20"/>
    </w:rPr>
  </w:style>
  <w:style w:type="character" w:customStyle="1" w:styleId="WW8Num56z2">
    <w:name w:val="WW8Num56z2"/>
    <w:rsid w:val="00783651"/>
    <w:rPr>
      <w:rFonts w:ascii="Wingdings" w:hAnsi="Wingdings" w:cs="Wingdings"/>
      <w:sz w:val="20"/>
    </w:rPr>
  </w:style>
  <w:style w:type="character" w:customStyle="1" w:styleId="WW8Num57z0">
    <w:name w:val="WW8Num57z0"/>
    <w:rsid w:val="00783651"/>
    <w:rPr>
      <w:rFonts w:ascii="StarSymbol" w:hAnsi="StarSymbol" w:cs="StarSymbol"/>
    </w:rPr>
  </w:style>
  <w:style w:type="character" w:customStyle="1" w:styleId="WW8Num57z1">
    <w:name w:val="WW8Num57z1"/>
    <w:rsid w:val="00783651"/>
    <w:rPr>
      <w:rFonts w:ascii="Symbol" w:hAnsi="Symbol" w:cs="Symbol"/>
    </w:rPr>
  </w:style>
  <w:style w:type="character" w:customStyle="1" w:styleId="WW8Num57z2">
    <w:name w:val="WW8Num57z2"/>
    <w:rsid w:val="00783651"/>
    <w:rPr>
      <w:rFonts w:ascii="Wingdings" w:hAnsi="Wingdings" w:cs="Wingdings"/>
      <w:sz w:val="20"/>
    </w:rPr>
  </w:style>
  <w:style w:type="character" w:customStyle="1" w:styleId="WW-Absatz-Standardschriftart11111111111111111">
    <w:name w:val="WW-Absatz-Standardschriftart11111111111111111"/>
    <w:rsid w:val="00783651"/>
  </w:style>
  <w:style w:type="character" w:customStyle="1" w:styleId="WW8Num58z0">
    <w:name w:val="WW8Num58z0"/>
    <w:rsid w:val="00783651"/>
    <w:rPr>
      <w:rFonts w:ascii="Symbol" w:hAnsi="Symbol" w:cs="Symbol"/>
      <w:b/>
    </w:rPr>
  </w:style>
  <w:style w:type="character" w:customStyle="1" w:styleId="WW8Num58z1">
    <w:name w:val="WW8Num58z1"/>
    <w:rsid w:val="00783651"/>
    <w:rPr>
      <w:rFonts w:ascii="Courier New" w:hAnsi="Courier New" w:cs="Courier New"/>
      <w:sz w:val="20"/>
    </w:rPr>
  </w:style>
  <w:style w:type="character" w:customStyle="1" w:styleId="WW8Num58z2">
    <w:name w:val="WW8Num58z2"/>
    <w:rsid w:val="00783651"/>
    <w:rPr>
      <w:rFonts w:ascii="Wingdings" w:hAnsi="Wingdings" w:cs="Wingdings"/>
      <w:sz w:val="20"/>
    </w:rPr>
  </w:style>
  <w:style w:type="character" w:customStyle="1" w:styleId="WW-Absatz-Standardschriftart111111111111111111">
    <w:name w:val="WW-Absatz-Standardschriftart111111111111111111"/>
    <w:rsid w:val="00783651"/>
  </w:style>
  <w:style w:type="character" w:customStyle="1" w:styleId="WW8Num59z0">
    <w:name w:val="WW8Num59z0"/>
    <w:rsid w:val="00783651"/>
    <w:rPr>
      <w:rFonts w:ascii="StarSymbol" w:hAnsi="StarSymbol" w:cs="StarSymbol"/>
    </w:rPr>
  </w:style>
  <w:style w:type="character" w:customStyle="1" w:styleId="WW8Num59z1">
    <w:name w:val="WW8Num59z1"/>
    <w:rsid w:val="00783651"/>
    <w:rPr>
      <w:rFonts w:ascii="Wingdings" w:hAnsi="Wingdings" w:cs="Wingdings"/>
    </w:rPr>
  </w:style>
  <w:style w:type="character" w:customStyle="1" w:styleId="WW8Num60z0">
    <w:name w:val="WW8Num60z0"/>
    <w:rsid w:val="00783651"/>
    <w:rPr>
      <w:rFonts w:ascii="Symbol" w:hAnsi="Symbol" w:cs="Symbol"/>
    </w:rPr>
  </w:style>
  <w:style w:type="character" w:customStyle="1" w:styleId="WW8Num61z0">
    <w:name w:val="WW8Num61z0"/>
    <w:rsid w:val="00783651"/>
    <w:rPr>
      <w:rFonts w:ascii="Symbol" w:hAnsi="Symbol" w:cs="Symbol"/>
      <w:sz w:val="20"/>
    </w:rPr>
  </w:style>
  <w:style w:type="character" w:customStyle="1" w:styleId="WW8Num61z1">
    <w:name w:val="WW8Num61z1"/>
    <w:rsid w:val="00783651"/>
    <w:rPr>
      <w:rFonts w:ascii="Courier New" w:hAnsi="Courier New" w:cs="Courier New"/>
      <w:sz w:val="20"/>
    </w:rPr>
  </w:style>
  <w:style w:type="character" w:customStyle="1" w:styleId="WW8Num61z2">
    <w:name w:val="WW8Num61z2"/>
    <w:rsid w:val="00783651"/>
    <w:rPr>
      <w:rFonts w:ascii="Wingdings" w:hAnsi="Wingdings" w:cs="Wingdings"/>
      <w:sz w:val="20"/>
    </w:rPr>
  </w:style>
  <w:style w:type="character" w:customStyle="1" w:styleId="WW8Num62z0">
    <w:name w:val="WW8Num62z0"/>
    <w:rsid w:val="00783651"/>
    <w:rPr>
      <w:rFonts w:ascii="Symbol" w:hAnsi="Symbol" w:cs="Symbol"/>
      <w:b/>
    </w:rPr>
  </w:style>
  <w:style w:type="character" w:customStyle="1" w:styleId="WW8Num62z1">
    <w:name w:val="WW8Num62z1"/>
    <w:rsid w:val="00783651"/>
    <w:rPr>
      <w:rFonts w:ascii="Wingdings" w:hAnsi="Wingdings" w:cs="Wingdings"/>
    </w:rPr>
  </w:style>
  <w:style w:type="character" w:customStyle="1" w:styleId="WW8Num63z0">
    <w:name w:val="WW8Num63z0"/>
    <w:rsid w:val="00783651"/>
    <w:rPr>
      <w:rFonts w:ascii="Symbol" w:hAnsi="Symbol" w:cs="Symbol"/>
      <w:sz w:val="20"/>
    </w:rPr>
  </w:style>
  <w:style w:type="character" w:customStyle="1" w:styleId="WW8Num63z1">
    <w:name w:val="WW8Num63z1"/>
    <w:rsid w:val="00783651"/>
    <w:rPr>
      <w:rFonts w:ascii="Courier New" w:hAnsi="Courier New" w:cs="Courier New"/>
      <w:sz w:val="20"/>
    </w:rPr>
  </w:style>
  <w:style w:type="character" w:customStyle="1" w:styleId="WW8Num63z2">
    <w:name w:val="WW8Num63z2"/>
    <w:rsid w:val="00783651"/>
    <w:rPr>
      <w:rFonts w:ascii="Wingdings" w:hAnsi="Wingdings" w:cs="Wingdings"/>
      <w:sz w:val="20"/>
    </w:rPr>
  </w:style>
  <w:style w:type="character" w:customStyle="1" w:styleId="WW8Num64z0">
    <w:name w:val="WW8Num64z0"/>
    <w:rsid w:val="00783651"/>
    <w:rPr>
      <w:rFonts w:ascii="Symbol" w:hAnsi="Symbol" w:cs="Symbol"/>
      <w:sz w:val="20"/>
    </w:rPr>
  </w:style>
  <w:style w:type="character" w:customStyle="1" w:styleId="WW8Num64z1">
    <w:name w:val="WW8Num64z1"/>
    <w:rsid w:val="00783651"/>
    <w:rPr>
      <w:rFonts w:ascii="Courier New" w:hAnsi="Courier New" w:cs="Courier New"/>
      <w:sz w:val="20"/>
    </w:rPr>
  </w:style>
  <w:style w:type="character" w:customStyle="1" w:styleId="WW8Num64z2">
    <w:name w:val="WW8Num64z2"/>
    <w:rsid w:val="00783651"/>
    <w:rPr>
      <w:rFonts w:ascii="Wingdings" w:hAnsi="Wingdings" w:cs="Wingdings"/>
      <w:sz w:val="20"/>
    </w:rPr>
  </w:style>
  <w:style w:type="character" w:customStyle="1" w:styleId="WW8Num65z0">
    <w:name w:val="WW8Num65z0"/>
    <w:rsid w:val="00783651"/>
    <w:rPr>
      <w:rFonts w:ascii="Symbol" w:hAnsi="Symbol" w:cs="Symbol"/>
      <w:sz w:val="20"/>
    </w:rPr>
  </w:style>
  <w:style w:type="character" w:customStyle="1" w:styleId="WW8Num65z1">
    <w:name w:val="WW8Num65z1"/>
    <w:rsid w:val="00783651"/>
    <w:rPr>
      <w:rFonts w:ascii="Courier New" w:hAnsi="Courier New" w:cs="Courier New"/>
      <w:sz w:val="20"/>
    </w:rPr>
  </w:style>
  <w:style w:type="character" w:customStyle="1" w:styleId="WW8Num65z2">
    <w:name w:val="WW8Num65z2"/>
    <w:rsid w:val="00783651"/>
    <w:rPr>
      <w:rFonts w:ascii="Wingdings" w:hAnsi="Wingdings" w:cs="Wingdings"/>
      <w:sz w:val="20"/>
    </w:rPr>
  </w:style>
  <w:style w:type="character" w:customStyle="1" w:styleId="WW8Num66z0">
    <w:name w:val="WW8Num66z0"/>
    <w:rsid w:val="00783651"/>
    <w:rPr>
      <w:rFonts w:ascii="Symbol" w:hAnsi="Symbol" w:cs="Symbol"/>
      <w:sz w:val="20"/>
    </w:rPr>
  </w:style>
  <w:style w:type="character" w:customStyle="1" w:styleId="WW8Num66z1">
    <w:name w:val="WW8Num66z1"/>
    <w:rsid w:val="00783651"/>
    <w:rPr>
      <w:rFonts w:ascii="Courier New" w:hAnsi="Courier New" w:cs="Courier New"/>
      <w:sz w:val="20"/>
    </w:rPr>
  </w:style>
  <w:style w:type="character" w:customStyle="1" w:styleId="WW8Num66z2">
    <w:name w:val="WW8Num66z2"/>
    <w:rsid w:val="00783651"/>
    <w:rPr>
      <w:rFonts w:ascii="Wingdings" w:hAnsi="Wingdings" w:cs="Wingdings"/>
      <w:sz w:val="20"/>
    </w:rPr>
  </w:style>
  <w:style w:type="character" w:customStyle="1" w:styleId="WW8Num67z0">
    <w:name w:val="WW8Num67z0"/>
    <w:rsid w:val="00783651"/>
    <w:rPr>
      <w:rFonts w:ascii="StarSymbol" w:hAnsi="StarSymbol" w:cs="StarSymbol"/>
    </w:rPr>
  </w:style>
  <w:style w:type="character" w:customStyle="1" w:styleId="WW8Num68z0">
    <w:name w:val="WW8Num68z0"/>
    <w:rsid w:val="00783651"/>
    <w:rPr>
      <w:rFonts w:ascii="Symbol" w:hAnsi="Symbol" w:cs="Symbol"/>
    </w:rPr>
  </w:style>
  <w:style w:type="character" w:customStyle="1" w:styleId="WW8Num68z1">
    <w:name w:val="WW8Num68z1"/>
    <w:rsid w:val="00783651"/>
    <w:rPr>
      <w:rFonts w:ascii="Courier New" w:hAnsi="Courier New" w:cs="Courier New"/>
    </w:rPr>
  </w:style>
  <w:style w:type="character" w:customStyle="1" w:styleId="WW8Num68z2">
    <w:name w:val="WW8Num68z2"/>
    <w:rsid w:val="00783651"/>
    <w:rPr>
      <w:rFonts w:ascii="Wingdings" w:hAnsi="Wingdings" w:cs="Wingdings"/>
    </w:rPr>
  </w:style>
  <w:style w:type="character" w:customStyle="1" w:styleId="WW8Num69z0">
    <w:name w:val="WW8Num69z0"/>
    <w:rsid w:val="00783651"/>
    <w:rPr>
      <w:rFonts w:ascii="Symbol" w:hAnsi="Symbol" w:cs="Symbol"/>
      <w:sz w:val="20"/>
    </w:rPr>
  </w:style>
  <w:style w:type="character" w:customStyle="1" w:styleId="WW8Num69z1">
    <w:name w:val="WW8Num69z1"/>
    <w:rsid w:val="00783651"/>
    <w:rPr>
      <w:rFonts w:ascii="Courier New" w:hAnsi="Courier New" w:cs="Courier New"/>
      <w:sz w:val="20"/>
    </w:rPr>
  </w:style>
  <w:style w:type="character" w:customStyle="1" w:styleId="WW8Num69z2">
    <w:name w:val="WW8Num69z2"/>
    <w:rsid w:val="00783651"/>
    <w:rPr>
      <w:rFonts w:ascii="Wingdings" w:hAnsi="Wingdings" w:cs="Wingdings"/>
      <w:sz w:val="20"/>
    </w:rPr>
  </w:style>
  <w:style w:type="character" w:customStyle="1" w:styleId="WW8Num70z0">
    <w:name w:val="WW8Num70z0"/>
    <w:rsid w:val="00783651"/>
    <w:rPr>
      <w:rFonts w:ascii="StarSymbol" w:hAnsi="StarSymbol" w:cs="StarSymbol"/>
    </w:rPr>
  </w:style>
  <w:style w:type="character" w:customStyle="1" w:styleId="WW8Num70z1">
    <w:name w:val="WW8Num70z1"/>
    <w:rsid w:val="00783651"/>
    <w:rPr>
      <w:rFonts w:ascii="OpenSymbol" w:hAnsi="OpenSymbol" w:cs="OpenSymbol"/>
    </w:rPr>
  </w:style>
  <w:style w:type="character" w:customStyle="1" w:styleId="WW8Num70z3">
    <w:name w:val="WW8Num70z3"/>
    <w:rsid w:val="00783651"/>
    <w:rPr>
      <w:rFonts w:ascii="Symbol" w:hAnsi="Symbol" w:cs="Symbol"/>
    </w:rPr>
  </w:style>
  <w:style w:type="character" w:customStyle="1" w:styleId="WW8Num71z0">
    <w:name w:val="WW8Num71z0"/>
    <w:rsid w:val="00783651"/>
    <w:rPr>
      <w:rFonts w:ascii="Symbol" w:hAnsi="Symbol" w:cs="Symbol"/>
      <w:sz w:val="20"/>
    </w:rPr>
  </w:style>
  <w:style w:type="character" w:customStyle="1" w:styleId="WW8Num71z1">
    <w:name w:val="WW8Num71z1"/>
    <w:rsid w:val="00783651"/>
    <w:rPr>
      <w:rFonts w:ascii="Courier New" w:hAnsi="Courier New" w:cs="Courier New"/>
      <w:sz w:val="20"/>
    </w:rPr>
  </w:style>
  <w:style w:type="character" w:customStyle="1" w:styleId="WW8Num71z2">
    <w:name w:val="WW8Num71z2"/>
    <w:rsid w:val="00783651"/>
    <w:rPr>
      <w:rFonts w:ascii="Wingdings" w:hAnsi="Wingdings" w:cs="Wingdings"/>
      <w:sz w:val="20"/>
    </w:rPr>
  </w:style>
  <w:style w:type="character" w:customStyle="1" w:styleId="WW8Num72z0">
    <w:name w:val="WW8Num72z0"/>
    <w:rsid w:val="00783651"/>
    <w:rPr>
      <w:rFonts w:ascii="Symbol" w:hAnsi="Symbol" w:cs="Symbol"/>
      <w:sz w:val="20"/>
    </w:rPr>
  </w:style>
  <w:style w:type="character" w:customStyle="1" w:styleId="WW8Num72z1">
    <w:name w:val="WW8Num72z1"/>
    <w:rsid w:val="00783651"/>
    <w:rPr>
      <w:rFonts w:ascii="Courier New" w:hAnsi="Courier New" w:cs="Courier New"/>
      <w:sz w:val="20"/>
    </w:rPr>
  </w:style>
  <w:style w:type="character" w:customStyle="1" w:styleId="WW8Num72z2">
    <w:name w:val="WW8Num72z2"/>
    <w:rsid w:val="00783651"/>
    <w:rPr>
      <w:rFonts w:ascii="Wingdings" w:hAnsi="Wingdings" w:cs="Wingdings"/>
      <w:sz w:val="20"/>
    </w:rPr>
  </w:style>
  <w:style w:type="character" w:customStyle="1" w:styleId="WW8Num73z0">
    <w:name w:val="WW8Num73z0"/>
    <w:rsid w:val="00783651"/>
    <w:rPr>
      <w:rFonts w:ascii="Symbol" w:hAnsi="Symbol" w:cs="Symbol"/>
      <w:b/>
      <w:sz w:val="22"/>
    </w:rPr>
  </w:style>
  <w:style w:type="character" w:customStyle="1" w:styleId="WW8Num74z0">
    <w:name w:val="WW8Num74z0"/>
    <w:rsid w:val="00783651"/>
    <w:rPr>
      <w:rFonts w:ascii="Symbol" w:hAnsi="Symbol" w:cs="Symbol"/>
    </w:rPr>
  </w:style>
  <w:style w:type="character" w:customStyle="1" w:styleId="WW8Num75z0">
    <w:name w:val="WW8Num75z0"/>
    <w:rsid w:val="00783651"/>
    <w:rPr>
      <w:rFonts w:ascii="Symbol" w:hAnsi="Symbol" w:cs="Symbol"/>
      <w:sz w:val="20"/>
    </w:rPr>
  </w:style>
  <w:style w:type="character" w:customStyle="1" w:styleId="WW8Num75z1">
    <w:name w:val="WW8Num75z1"/>
    <w:rsid w:val="00783651"/>
    <w:rPr>
      <w:rFonts w:ascii="Courier New" w:hAnsi="Courier New" w:cs="Courier New"/>
      <w:sz w:val="20"/>
    </w:rPr>
  </w:style>
  <w:style w:type="character" w:customStyle="1" w:styleId="WW8Num75z2">
    <w:name w:val="WW8Num75z2"/>
    <w:rsid w:val="00783651"/>
    <w:rPr>
      <w:rFonts w:ascii="Wingdings" w:hAnsi="Wingdings" w:cs="Wingdings"/>
      <w:sz w:val="20"/>
    </w:rPr>
  </w:style>
  <w:style w:type="character" w:customStyle="1" w:styleId="WW8Num76z0">
    <w:name w:val="WW8Num76z0"/>
    <w:rsid w:val="00783651"/>
    <w:rPr>
      <w:rFonts w:ascii="Symbol" w:hAnsi="Symbol" w:cs="Symbol"/>
      <w:sz w:val="20"/>
    </w:rPr>
  </w:style>
  <w:style w:type="character" w:customStyle="1" w:styleId="WW8Num76z1">
    <w:name w:val="WW8Num76z1"/>
    <w:rsid w:val="00783651"/>
    <w:rPr>
      <w:rFonts w:ascii="Courier New" w:hAnsi="Courier New" w:cs="Courier New"/>
      <w:sz w:val="20"/>
    </w:rPr>
  </w:style>
  <w:style w:type="character" w:customStyle="1" w:styleId="WW8Num76z2">
    <w:name w:val="WW8Num76z2"/>
    <w:rsid w:val="00783651"/>
    <w:rPr>
      <w:rFonts w:ascii="Wingdings" w:hAnsi="Wingdings" w:cs="Wingdings"/>
      <w:sz w:val="20"/>
    </w:rPr>
  </w:style>
  <w:style w:type="character" w:customStyle="1" w:styleId="WW8Num77z0">
    <w:name w:val="WW8Num77z0"/>
    <w:rsid w:val="00783651"/>
    <w:rPr>
      <w:rFonts w:ascii="Symbol" w:hAnsi="Symbol" w:cs="Symbol"/>
      <w:sz w:val="20"/>
    </w:rPr>
  </w:style>
  <w:style w:type="character" w:customStyle="1" w:styleId="WW8Num77z1">
    <w:name w:val="WW8Num77z1"/>
    <w:rsid w:val="00783651"/>
    <w:rPr>
      <w:rFonts w:ascii="Courier New" w:hAnsi="Courier New" w:cs="Courier New"/>
      <w:sz w:val="20"/>
    </w:rPr>
  </w:style>
  <w:style w:type="character" w:customStyle="1" w:styleId="WW8Num77z2">
    <w:name w:val="WW8Num77z2"/>
    <w:rsid w:val="00783651"/>
    <w:rPr>
      <w:rFonts w:ascii="Wingdings" w:hAnsi="Wingdings" w:cs="Wingdings"/>
      <w:sz w:val="20"/>
    </w:rPr>
  </w:style>
  <w:style w:type="character" w:customStyle="1" w:styleId="WW8Num78z0">
    <w:name w:val="WW8Num78z0"/>
    <w:rsid w:val="00783651"/>
    <w:rPr>
      <w:rFonts w:ascii="StarSymbol" w:hAnsi="StarSymbol" w:cs="StarSymbol"/>
      <w:sz w:val="20"/>
    </w:rPr>
  </w:style>
  <w:style w:type="character" w:customStyle="1" w:styleId="WW8Num79z0">
    <w:name w:val="WW8Num79z0"/>
    <w:rsid w:val="00783651"/>
    <w:rPr>
      <w:rFonts w:ascii="Symbol" w:hAnsi="Symbol" w:cs="Symbol"/>
      <w:sz w:val="20"/>
    </w:rPr>
  </w:style>
  <w:style w:type="character" w:customStyle="1" w:styleId="WW8Num79z1">
    <w:name w:val="WW8Num79z1"/>
    <w:rsid w:val="00783651"/>
    <w:rPr>
      <w:rFonts w:ascii="Courier New" w:hAnsi="Courier New" w:cs="Courier New"/>
      <w:sz w:val="20"/>
    </w:rPr>
  </w:style>
  <w:style w:type="character" w:customStyle="1" w:styleId="WW8Num79z2">
    <w:name w:val="WW8Num79z2"/>
    <w:rsid w:val="00783651"/>
    <w:rPr>
      <w:rFonts w:ascii="Wingdings" w:hAnsi="Wingdings" w:cs="Wingdings"/>
      <w:sz w:val="20"/>
    </w:rPr>
  </w:style>
  <w:style w:type="character" w:customStyle="1" w:styleId="WW8Num80z0">
    <w:name w:val="WW8Num80z0"/>
    <w:rsid w:val="00783651"/>
    <w:rPr>
      <w:rFonts w:ascii="Symbol" w:hAnsi="Symbol" w:cs="Symbol"/>
      <w:sz w:val="20"/>
    </w:rPr>
  </w:style>
  <w:style w:type="character" w:customStyle="1" w:styleId="WW8Num80z1">
    <w:name w:val="WW8Num80z1"/>
    <w:rsid w:val="00783651"/>
    <w:rPr>
      <w:rFonts w:ascii="Courier New" w:hAnsi="Courier New" w:cs="Courier New"/>
      <w:sz w:val="20"/>
    </w:rPr>
  </w:style>
  <w:style w:type="character" w:customStyle="1" w:styleId="WW8Num80z2">
    <w:name w:val="WW8Num80z2"/>
    <w:rsid w:val="00783651"/>
    <w:rPr>
      <w:rFonts w:ascii="Wingdings" w:hAnsi="Wingdings" w:cs="Wingdings"/>
      <w:sz w:val="20"/>
    </w:rPr>
  </w:style>
  <w:style w:type="character" w:customStyle="1" w:styleId="WW8Num81z0">
    <w:name w:val="WW8Num81z0"/>
    <w:rsid w:val="00783651"/>
    <w:rPr>
      <w:rFonts w:ascii="Symbol" w:hAnsi="Symbol" w:cs="Symbol"/>
      <w:sz w:val="20"/>
    </w:rPr>
  </w:style>
  <w:style w:type="character" w:customStyle="1" w:styleId="WW8Num81z1">
    <w:name w:val="WW8Num81z1"/>
    <w:rsid w:val="00783651"/>
    <w:rPr>
      <w:rFonts w:ascii="Courier New" w:hAnsi="Courier New" w:cs="Courier New"/>
      <w:sz w:val="20"/>
    </w:rPr>
  </w:style>
  <w:style w:type="character" w:customStyle="1" w:styleId="WW8Num81z2">
    <w:name w:val="WW8Num81z2"/>
    <w:rsid w:val="00783651"/>
    <w:rPr>
      <w:rFonts w:ascii="Wingdings" w:hAnsi="Wingdings" w:cs="Wingdings"/>
      <w:sz w:val="20"/>
    </w:rPr>
  </w:style>
  <w:style w:type="character" w:customStyle="1" w:styleId="WW8Num82z0">
    <w:name w:val="WW8Num82z0"/>
    <w:rsid w:val="00783651"/>
    <w:rPr>
      <w:rFonts w:ascii="Symbol" w:hAnsi="Symbol" w:cs="Symbol"/>
      <w:sz w:val="20"/>
    </w:rPr>
  </w:style>
  <w:style w:type="character" w:customStyle="1" w:styleId="WW8Num82z1">
    <w:name w:val="WW8Num82z1"/>
    <w:rsid w:val="00783651"/>
    <w:rPr>
      <w:rFonts w:ascii="Courier New" w:hAnsi="Courier New" w:cs="Courier New"/>
      <w:sz w:val="20"/>
    </w:rPr>
  </w:style>
  <w:style w:type="character" w:customStyle="1" w:styleId="WW8Num82z2">
    <w:name w:val="WW8Num82z2"/>
    <w:rsid w:val="00783651"/>
    <w:rPr>
      <w:rFonts w:ascii="Wingdings" w:hAnsi="Wingdings" w:cs="Wingdings"/>
      <w:sz w:val="20"/>
    </w:rPr>
  </w:style>
  <w:style w:type="character" w:customStyle="1" w:styleId="WW8Num83z0">
    <w:name w:val="WW8Num83z0"/>
    <w:rsid w:val="00783651"/>
    <w:rPr>
      <w:rFonts w:ascii="Symbol" w:hAnsi="Symbol" w:cs="Symbol"/>
    </w:rPr>
  </w:style>
  <w:style w:type="character" w:customStyle="1" w:styleId="WW8Num83z1">
    <w:name w:val="WW8Num83z1"/>
    <w:rsid w:val="00783651"/>
    <w:rPr>
      <w:rFonts w:ascii="OpenSymbol" w:hAnsi="OpenSymbol" w:cs="OpenSymbol"/>
    </w:rPr>
  </w:style>
  <w:style w:type="character" w:customStyle="1" w:styleId="WW8Num84z0">
    <w:name w:val="WW8Num84z0"/>
    <w:rsid w:val="00783651"/>
    <w:rPr>
      <w:rFonts w:ascii="Symbol" w:hAnsi="Symbol" w:cs="Symbol"/>
      <w:sz w:val="20"/>
    </w:rPr>
  </w:style>
  <w:style w:type="character" w:customStyle="1" w:styleId="WW8Num84z1">
    <w:name w:val="WW8Num84z1"/>
    <w:rsid w:val="00783651"/>
    <w:rPr>
      <w:rFonts w:ascii="Courier New" w:hAnsi="Courier New" w:cs="Courier New"/>
      <w:sz w:val="20"/>
    </w:rPr>
  </w:style>
  <w:style w:type="character" w:customStyle="1" w:styleId="WW8Num84z2">
    <w:name w:val="WW8Num84z2"/>
    <w:rsid w:val="00783651"/>
    <w:rPr>
      <w:rFonts w:ascii="Wingdings" w:hAnsi="Wingdings" w:cs="Wingdings"/>
      <w:sz w:val="20"/>
    </w:rPr>
  </w:style>
  <w:style w:type="character" w:customStyle="1" w:styleId="WW8Num85z0">
    <w:name w:val="WW8Num85z0"/>
    <w:rsid w:val="00783651"/>
    <w:rPr>
      <w:rFonts w:ascii="Symbol" w:hAnsi="Symbol" w:cs="Symbol"/>
      <w:sz w:val="20"/>
    </w:rPr>
  </w:style>
  <w:style w:type="character" w:customStyle="1" w:styleId="WW8Num85z1">
    <w:name w:val="WW8Num85z1"/>
    <w:rsid w:val="00783651"/>
    <w:rPr>
      <w:rFonts w:ascii="Courier New" w:hAnsi="Courier New" w:cs="Courier New"/>
      <w:sz w:val="20"/>
    </w:rPr>
  </w:style>
  <w:style w:type="character" w:customStyle="1" w:styleId="WW8Num85z2">
    <w:name w:val="WW8Num85z2"/>
    <w:rsid w:val="00783651"/>
    <w:rPr>
      <w:rFonts w:ascii="Wingdings" w:hAnsi="Wingdings" w:cs="Wingdings"/>
      <w:sz w:val="20"/>
    </w:rPr>
  </w:style>
  <w:style w:type="character" w:customStyle="1" w:styleId="WW8Num86z0">
    <w:name w:val="WW8Num86z0"/>
    <w:rsid w:val="00783651"/>
    <w:rPr>
      <w:rFonts w:ascii="Symbol" w:hAnsi="Symbol" w:cs="Symbol"/>
      <w:sz w:val="20"/>
    </w:rPr>
  </w:style>
  <w:style w:type="character" w:customStyle="1" w:styleId="WW8Num86z1">
    <w:name w:val="WW8Num86z1"/>
    <w:rsid w:val="00783651"/>
    <w:rPr>
      <w:rFonts w:ascii="Courier New" w:hAnsi="Courier New" w:cs="Courier New"/>
      <w:sz w:val="20"/>
    </w:rPr>
  </w:style>
  <w:style w:type="character" w:customStyle="1" w:styleId="WW8Num86z2">
    <w:name w:val="WW8Num86z2"/>
    <w:rsid w:val="00783651"/>
    <w:rPr>
      <w:rFonts w:ascii="Wingdings" w:hAnsi="Wingdings" w:cs="Wingdings"/>
      <w:sz w:val="20"/>
    </w:rPr>
  </w:style>
  <w:style w:type="character" w:customStyle="1" w:styleId="WW8Num87z0">
    <w:name w:val="WW8Num87z0"/>
    <w:rsid w:val="00783651"/>
    <w:rPr>
      <w:rFonts w:ascii="Symbol" w:hAnsi="Symbol" w:cs="Symbol"/>
      <w:sz w:val="20"/>
    </w:rPr>
  </w:style>
  <w:style w:type="character" w:customStyle="1" w:styleId="WW8Num87z1">
    <w:name w:val="WW8Num87z1"/>
    <w:rsid w:val="00783651"/>
    <w:rPr>
      <w:rFonts w:ascii="Courier New" w:hAnsi="Courier New" w:cs="Courier New"/>
      <w:sz w:val="20"/>
    </w:rPr>
  </w:style>
  <w:style w:type="character" w:customStyle="1" w:styleId="WW8Num87z2">
    <w:name w:val="WW8Num87z2"/>
    <w:rsid w:val="00783651"/>
    <w:rPr>
      <w:rFonts w:ascii="Wingdings" w:hAnsi="Wingdings" w:cs="Wingdings"/>
      <w:sz w:val="20"/>
    </w:rPr>
  </w:style>
  <w:style w:type="character" w:customStyle="1" w:styleId="WW8Num88z0">
    <w:name w:val="WW8Num88z0"/>
    <w:rsid w:val="00783651"/>
    <w:rPr>
      <w:rFonts w:ascii="Symbol" w:hAnsi="Symbol" w:cs="Symbol"/>
      <w:sz w:val="20"/>
    </w:rPr>
  </w:style>
  <w:style w:type="character" w:customStyle="1" w:styleId="WW8Num88z1">
    <w:name w:val="WW8Num88z1"/>
    <w:rsid w:val="00783651"/>
    <w:rPr>
      <w:rFonts w:ascii="Courier New" w:hAnsi="Courier New" w:cs="Courier New"/>
      <w:sz w:val="20"/>
    </w:rPr>
  </w:style>
  <w:style w:type="character" w:customStyle="1" w:styleId="WW8Num88z2">
    <w:name w:val="WW8Num88z2"/>
    <w:rsid w:val="00783651"/>
    <w:rPr>
      <w:rFonts w:ascii="Wingdings" w:hAnsi="Wingdings" w:cs="Wingdings"/>
      <w:sz w:val="20"/>
    </w:rPr>
  </w:style>
  <w:style w:type="character" w:customStyle="1" w:styleId="WW8Num89z0">
    <w:name w:val="WW8Num89z0"/>
    <w:rsid w:val="00783651"/>
    <w:rPr>
      <w:rFonts w:ascii="Symbol" w:hAnsi="Symbol" w:cs="Symbol"/>
      <w:sz w:val="20"/>
    </w:rPr>
  </w:style>
  <w:style w:type="character" w:customStyle="1" w:styleId="WW8Num89z1">
    <w:name w:val="WW8Num89z1"/>
    <w:rsid w:val="00783651"/>
    <w:rPr>
      <w:rFonts w:ascii="Courier New" w:hAnsi="Courier New" w:cs="Courier New"/>
      <w:sz w:val="20"/>
    </w:rPr>
  </w:style>
  <w:style w:type="character" w:customStyle="1" w:styleId="WW8Num89z2">
    <w:name w:val="WW8Num89z2"/>
    <w:rsid w:val="00783651"/>
    <w:rPr>
      <w:rFonts w:ascii="Wingdings" w:hAnsi="Wingdings" w:cs="Wingdings"/>
      <w:sz w:val="20"/>
    </w:rPr>
  </w:style>
  <w:style w:type="character" w:customStyle="1" w:styleId="WW8Num90z0">
    <w:name w:val="WW8Num90z0"/>
    <w:rsid w:val="00783651"/>
    <w:rPr>
      <w:rFonts w:ascii="Symbol" w:hAnsi="Symbol" w:cs="Symbol"/>
      <w:sz w:val="20"/>
    </w:rPr>
  </w:style>
  <w:style w:type="character" w:customStyle="1" w:styleId="WW8Num90z1">
    <w:name w:val="WW8Num90z1"/>
    <w:rsid w:val="00783651"/>
    <w:rPr>
      <w:rFonts w:ascii="Courier New" w:hAnsi="Courier New" w:cs="Courier New"/>
      <w:sz w:val="20"/>
    </w:rPr>
  </w:style>
  <w:style w:type="character" w:customStyle="1" w:styleId="WW8Num90z2">
    <w:name w:val="WW8Num90z2"/>
    <w:rsid w:val="00783651"/>
    <w:rPr>
      <w:rFonts w:ascii="Wingdings" w:hAnsi="Wingdings" w:cs="Wingdings"/>
      <w:sz w:val="20"/>
    </w:rPr>
  </w:style>
  <w:style w:type="character" w:customStyle="1" w:styleId="WW8Num91z0">
    <w:name w:val="WW8Num91z0"/>
    <w:rsid w:val="00783651"/>
    <w:rPr>
      <w:rFonts w:ascii="Symbol" w:hAnsi="Symbol" w:cs="Symbol"/>
      <w:b/>
      <w:sz w:val="24"/>
    </w:rPr>
  </w:style>
  <w:style w:type="character" w:customStyle="1" w:styleId="WW8Num91z1">
    <w:name w:val="WW8Num91z1"/>
    <w:rsid w:val="00783651"/>
    <w:rPr>
      <w:rFonts w:ascii="OpenSymbol" w:hAnsi="OpenSymbol" w:cs="OpenSymbol"/>
      <w:sz w:val="18"/>
    </w:rPr>
  </w:style>
  <w:style w:type="character" w:customStyle="1" w:styleId="WW8Num92z0">
    <w:name w:val="WW8Num92z0"/>
    <w:rsid w:val="00783651"/>
    <w:rPr>
      <w:rFonts w:ascii="Symbol" w:hAnsi="Symbol" w:cs="Symbol"/>
      <w:sz w:val="20"/>
    </w:rPr>
  </w:style>
  <w:style w:type="character" w:customStyle="1" w:styleId="WW8Num92z1">
    <w:name w:val="WW8Num92z1"/>
    <w:rsid w:val="00783651"/>
    <w:rPr>
      <w:rFonts w:ascii="Courier New" w:hAnsi="Courier New" w:cs="Courier New"/>
      <w:sz w:val="20"/>
    </w:rPr>
  </w:style>
  <w:style w:type="character" w:customStyle="1" w:styleId="WW8Num92z2">
    <w:name w:val="WW8Num92z2"/>
    <w:rsid w:val="00783651"/>
    <w:rPr>
      <w:rFonts w:ascii="Wingdings" w:hAnsi="Wingdings" w:cs="Wingdings"/>
      <w:sz w:val="20"/>
    </w:rPr>
  </w:style>
  <w:style w:type="character" w:customStyle="1" w:styleId="WW8Num93z0">
    <w:name w:val="WW8Num93z0"/>
    <w:rsid w:val="00783651"/>
    <w:rPr>
      <w:rFonts w:ascii="Symbol" w:hAnsi="Symbol" w:cs="Symbol"/>
    </w:rPr>
  </w:style>
  <w:style w:type="character" w:customStyle="1" w:styleId="WW8Num93z1">
    <w:name w:val="WW8Num93z1"/>
    <w:rsid w:val="00783651"/>
    <w:rPr>
      <w:rFonts w:ascii="OpenSymbol" w:hAnsi="OpenSymbol" w:cs="OpenSymbol"/>
    </w:rPr>
  </w:style>
  <w:style w:type="character" w:customStyle="1" w:styleId="Heading2Char">
    <w:name w:val="Heading 2 Char"/>
    <w:basedOn w:val="Fontepargpadro15"/>
    <w:rsid w:val="00783651"/>
    <w:rPr>
      <w:rFonts w:ascii="Bookman Old Style" w:hAnsi="Bookman Old Style" w:cs="Bookman Old Style"/>
      <w:b/>
      <w:sz w:val="24"/>
      <w:szCs w:val="24"/>
      <w:lang w:val="pt-BR" w:bidi="ar-SA"/>
    </w:rPr>
  </w:style>
  <w:style w:type="character" w:customStyle="1" w:styleId="Heading3Char">
    <w:name w:val="Heading 3 Char"/>
    <w:basedOn w:val="Fontepargpadro15"/>
    <w:rsid w:val="00783651"/>
    <w:rPr>
      <w:b/>
      <w:lang w:val="pt-BR" w:bidi="ar-SA"/>
    </w:rPr>
  </w:style>
  <w:style w:type="character" w:customStyle="1" w:styleId="TitleChar">
    <w:name w:val="Title Char"/>
    <w:basedOn w:val="Fontepargpadro15"/>
    <w:rsid w:val="00783651"/>
    <w:rPr>
      <w:rFonts w:ascii="Arial" w:hAnsi="Arial" w:cs="Arial"/>
      <w:sz w:val="28"/>
      <w:szCs w:val="28"/>
      <w:lang w:val="pt-BR" w:bidi="ar-SA"/>
    </w:rPr>
  </w:style>
  <w:style w:type="character" w:customStyle="1" w:styleId="SubtitleChar">
    <w:name w:val="Subtitle Char"/>
    <w:basedOn w:val="Fontepargpadro15"/>
    <w:rsid w:val="00783651"/>
    <w:rPr>
      <w:rFonts w:ascii="Arial" w:hAnsi="Arial" w:cs="Arial"/>
      <w:i/>
      <w:iCs/>
      <w:sz w:val="28"/>
      <w:szCs w:val="28"/>
      <w:lang w:val="pt-BR" w:bidi="ar-SA"/>
    </w:rPr>
  </w:style>
  <w:style w:type="character" w:customStyle="1" w:styleId="HeaderChar">
    <w:name w:val="Header Char"/>
    <w:basedOn w:val="Fontepargpadro15"/>
    <w:rsid w:val="00783651"/>
    <w:rPr>
      <w:sz w:val="24"/>
      <w:szCs w:val="24"/>
      <w:lang w:val="pt-BR" w:bidi="ar-SA"/>
    </w:rPr>
  </w:style>
  <w:style w:type="character" w:customStyle="1" w:styleId="FooterChar">
    <w:name w:val="Footer Char"/>
    <w:basedOn w:val="Fontepargpadro15"/>
    <w:rsid w:val="00783651"/>
    <w:rPr>
      <w:sz w:val="24"/>
      <w:szCs w:val="24"/>
      <w:lang w:val="pt-BR" w:bidi="ar-SA"/>
    </w:rPr>
  </w:style>
  <w:style w:type="character" w:styleId="Nmerodepgina">
    <w:name w:val="page number"/>
    <w:basedOn w:val="Fontepargpadro15"/>
    <w:rsid w:val="00783651"/>
    <w:rPr>
      <w:rFonts w:cs="Times New Roman"/>
    </w:rPr>
  </w:style>
  <w:style w:type="character" w:customStyle="1" w:styleId="Hyperlink1">
    <w:name w:val="Hyperlink1"/>
    <w:rsid w:val="00783651"/>
    <w:rPr>
      <w:color w:val="000080"/>
      <w:u w:val="single"/>
      <w:lang w:val="pt-BR" w:eastAsia="pt-BR" w:bidi="pt-BR"/>
    </w:rPr>
  </w:style>
  <w:style w:type="character" w:customStyle="1" w:styleId="Fontepargpadro1">
    <w:name w:val="Fonte parág. padrão1"/>
    <w:rsid w:val="00783651"/>
  </w:style>
  <w:style w:type="character" w:customStyle="1" w:styleId="A2">
    <w:name w:val="A2"/>
    <w:rsid w:val="00783651"/>
    <w:rPr>
      <w:rFonts w:ascii="Kozuka Gothic Std" w:hAnsi="Kozuka Gothic Std" w:cs="Kozuka Gothic Std"/>
      <w:color w:val="000000"/>
      <w:sz w:val="22"/>
    </w:rPr>
  </w:style>
  <w:style w:type="character" w:customStyle="1" w:styleId="A4">
    <w:name w:val="A4"/>
    <w:rsid w:val="00783651"/>
    <w:rPr>
      <w:rFonts w:ascii="Kozuka Gothic Std" w:hAnsi="Kozuka Gothic Std" w:cs="Kozuka Gothic Std"/>
      <w:color w:val="000000"/>
      <w:sz w:val="14"/>
    </w:rPr>
  </w:style>
  <w:style w:type="character" w:customStyle="1" w:styleId="Marcas">
    <w:name w:val="Marcas"/>
    <w:rsid w:val="00783651"/>
    <w:rPr>
      <w:rFonts w:ascii="OpenSymbol" w:eastAsia="OpenSymbol" w:hAnsi="OpenSymbol" w:cs="OpenSymbol"/>
    </w:rPr>
  </w:style>
  <w:style w:type="character" w:customStyle="1" w:styleId="BalloonTextChar">
    <w:name w:val="Balloon Text Char"/>
    <w:basedOn w:val="Fontepargpadro15"/>
    <w:rsid w:val="00783651"/>
    <w:rPr>
      <w:rFonts w:ascii="Tahoma" w:hAnsi="Tahoma" w:cs="Tahoma"/>
      <w:sz w:val="16"/>
      <w:szCs w:val="16"/>
      <w:lang w:val="pt-BR" w:bidi="ar-SA"/>
    </w:rPr>
  </w:style>
  <w:style w:type="character" w:customStyle="1" w:styleId="Smbolosdenumerao">
    <w:name w:val="Símbolos de numeração"/>
    <w:rsid w:val="00783651"/>
    <w:rPr>
      <w:rFonts w:ascii="Cambria" w:hAnsi="Cambria" w:cs="Cambria"/>
      <w:b/>
      <w:bCs/>
      <w:sz w:val="24"/>
      <w:szCs w:val="24"/>
    </w:rPr>
  </w:style>
  <w:style w:type="character" w:customStyle="1" w:styleId="ListLabel1">
    <w:name w:val="ListLabel 1"/>
    <w:rsid w:val="00783651"/>
    <w:rPr>
      <w:rFonts w:cs="OpenSymbol"/>
    </w:rPr>
  </w:style>
  <w:style w:type="character" w:customStyle="1" w:styleId="ListLabel2">
    <w:name w:val="ListLabel 2"/>
    <w:rsid w:val="00783651"/>
    <w:rPr>
      <w:rFonts w:eastAsia="OpenSymbol" w:cs="OpenSymbol"/>
    </w:rPr>
  </w:style>
  <w:style w:type="character" w:customStyle="1" w:styleId="Fontepargpadro2">
    <w:name w:val="Fonte parág. padrão2"/>
    <w:rsid w:val="00783651"/>
  </w:style>
  <w:style w:type="character" w:customStyle="1" w:styleId="Fontepargpadro7">
    <w:name w:val="Fonte parág. padrão7"/>
    <w:rsid w:val="00783651"/>
  </w:style>
  <w:style w:type="character" w:customStyle="1" w:styleId="Fontepargpadro3">
    <w:name w:val="Fonte parág. padrão3"/>
    <w:rsid w:val="00783651"/>
  </w:style>
  <w:style w:type="character" w:customStyle="1" w:styleId="RecuodecorpodetextoChar">
    <w:name w:val="Recuo de corpo de texto Char"/>
    <w:basedOn w:val="Fontepargpadro15"/>
    <w:rsid w:val="00783651"/>
    <w:rPr>
      <w:rFonts w:ascii="Arial" w:eastAsia="Calibri" w:hAnsi="Arial" w:cs="Arial"/>
      <w:color w:val="000000"/>
    </w:rPr>
  </w:style>
  <w:style w:type="character" w:customStyle="1" w:styleId="ListLabel3">
    <w:name w:val="ListLabel 3"/>
    <w:rsid w:val="00783651"/>
    <w:rPr>
      <w:rFonts w:cs="Times New Roman"/>
    </w:rPr>
  </w:style>
  <w:style w:type="character" w:customStyle="1" w:styleId="ListLabel4">
    <w:name w:val="ListLabel 4"/>
    <w:rsid w:val="00783651"/>
    <w:rPr>
      <w:sz w:val="20"/>
    </w:rPr>
  </w:style>
  <w:style w:type="character" w:customStyle="1" w:styleId="ListLabel5">
    <w:name w:val="ListLabel 5"/>
    <w:rsid w:val="00783651"/>
    <w:rPr>
      <w:sz w:val="18"/>
    </w:rPr>
  </w:style>
  <w:style w:type="character" w:customStyle="1" w:styleId="ListLabel6">
    <w:name w:val="ListLabel 6"/>
    <w:rsid w:val="00783651"/>
    <w:rPr>
      <w:b/>
      <w:sz w:val="22"/>
    </w:rPr>
  </w:style>
  <w:style w:type="character" w:customStyle="1" w:styleId="ListLabel7">
    <w:name w:val="ListLabel 7"/>
    <w:rsid w:val="00783651"/>
    <w:rPr>
      <w:b/>
      <w:sz w:val="24"/>
    </w:rPr>
  </w:style>
  <w:style w:type="character" w:customStyle="1" w:styleId="ListLabel8">
    <w:name w:val="ListLabel 8"/>
    <w:rsid w:val="00783651"/>
    <w:rPr>
      <w:color w:val="FF0000"/>
    </w:rPr>
  </w:style>
  <w:style w:type="character" w:customStyle="1" w:styleId="ListLabel9">
    <w:name w:val="ListLabel 9"/>
    <w:rsid w:val="00783651"/>
    <w:rPr>
      <w:u w:val="none"/>
    </w:rPr>
  </w:style>
  <w:style w:type="character" w:customStyle="1" w:styleId="ListLabel10">
    <w:name w:val="ListLabel 10"/>
    <w:rsid w:val="00783651"/>
    <w:rPr>
      <w:rFonts w:ascii="Arial" w:hAnsi="Arial" w:cs="Arial"/>
      <w:b/>
      <w:sz w:val="22"/>
      <w:szCs w:val="22"/>
    </w:rPr>
  </w:style>
  <w:style w:type="character" w:customStyle="1" w:styleId="ListLabel11">
    <w:name w:val="ListLabel 11"/>
    <w:rsid w:val="00783651"/>
    <w:rPr>
      <w:rFonts w:eastAsia="OpenSymbol" w:cs="OpenSymbol"/>
    </w:rPr>
  </w:style>
  <w:style w:type="character" w:customStyle="1" w:styleId="ListLabel12">
    <w:name w:val="ListLabel 12"/>
    <w:rsid w:val="00783651"/>
    <w:rPr>
      <w:b/>
      <w:bCs/>
    </w:rPr>
  </w:style>
  <w:style w:type="character" w:customStyle="1" w:styleId="ListLabel13">
    <w:name w:val="ListLabel 13"/>
    <w:rsid w:val="00783651"/>
    <w:rPr>
      <w:b/>
      <w:bCs/>
    </w:rPr>
  </w:style>
  <w:style w:type="character" w:customStyle="1" w:styleId="ListLabel14">
    <w:name w:val="ListLabel 14"/>
    <w:rsid w:val="00783651"/>
    <w:rPr>
      <w:b/>
      <w:sz w:val="22"/>
      <w:szCs w:val="22"/>
    </w:rPr>
  </w:style>
  <w:style w:type="character" w:customStyle="1" w:styleId="ListLabel15">
    <w:name w:val="ListLabel 15"/>
    <w:rsid w:val="00783651"/>
    <w:rPr>
      <w:b/>
      <w:bCs/>
    </w:rPr>
  </w:style>
  <w:style w:type="character" w:customStyle="1" w:styleId="ListLabel16">
    <w:name w:val="ListLabel 16"/>
    <w:rsid w:val="00783651"/>
    <w:rPr>
      <w:rFonts w:ascii="Arial" w:hAnsi="Arial" w:cs="Arial"/>
      <w:b/>
      <w:sz w:val="20"/>
      <w:szCs w:val="20"/>
    </w:rPr>
  </w:style>
  <w:style w:type="character" w:customStyle="1" w:styleId="ListLabel17">
    <w:name w:val="ListLabel 17"/>
    <w:rsid w:val="00783651"/>
    <w:rPr>
      <w:b/>
      <w:bCs/>
    </w:rPr>
  </w:style>
  <w:style w:type="character" w:customStyle="1" w:styleId="ListLabel18">
    <w:name w:val="ListLabel 18"/>
    <w:rsid w:val="00783651"/>
    <w:rPr>
      <w:b/>
      <w:sz w:val="20"/>
      <w:szCs w:val="20"/>
    </w:rPr>
  </w:style>
  <w:style w:type="character" w:customStyle="1" w:styleId="ListLabel19">
    <w:name w:val="ListLabel 19"/>
    <w:rsid w:val="00783651"/>
    <w:rPr>
      <w:b/>
      <w:sz w:val="20"/>
      <w:szCs w:val="20"/>
    </w:rPr>
  </w:style>
  <w:style w:type="character" w:customStyle="1" w:styleId="ListLabel20">
    <w:name w:val="ListLabel 20"/>
    <w:rsid w:val="00783651"/>
    <w:rPr>
      <w:rFonts w:cs="Arial"/>
      <w:b/>
      <w:sz w:val="20"/>
      <w:szCs w:val="20"/>
    </w:rPr>
  </w:style>
  <w:style w:type="character" w:customStyle="1" w:styleId="ListLabel21">
    <w:name w:val="ListLabel 21"/>
    <w:rsid w:val="00783651"/>
    <w:rPr>
      <w:rFonts w:cs="Arial"/>
      <w:sz w:val="20"/>
      <w:szCs w:val="20"/>
    </w:rPr>
  </w:style>
  <w:style w:type="character" w:customStyle="1" w:styleId="ListLabel22">
    <w:name w:val="ListLabel 22"/>
    <w:rsid w:val="00783651"/>
    <w:rPr>
      <w:rFonts w:cs="Courier New"/>
    </w:rPr>
  </w:style>
  <w:style w:type="character" w:customStyle="1" w:styleId="ListLabel23">
    <w:name w:val="ListLabel 23"/>
    <w:rsid w:val="00783651"/>
    <w:rPr>
      <w:rFonts w:cs="Wingdings"/>
    </w:rPr>
  </w:style>
  <w:style w:type="character" w:customStyle="1" w:styleId="ListLabel24">
    <w:name w:val="ListLabel 24"/>
    <w:rsid w:val="00783651"/>
    <w:rPr>
      <w:rFonts w:cs="Symbol"/>
      <w:b w:val="0"/>
      <w:sz w:val="24"/>
    </w:rPr>
  </w:style>
  <w:style w:type="character" w:customStyle="1" w:styleId="ListLabel25">
    <w:name w:val="ListLabel 25"/>
    <w:rsid w:val="00783651"/>
    <w:rPr>
      <w:rFonts w:cs="OpenSymbol"/>
      <w:b w:val="0"/>
      <w:sz w:val="24"/>
    </w:rPr>
  </w:style>
  <w:style w:type="character" w:customStyle="1" w:styleId="ListLabel26">
    <w:name w:val="ListLabel 26"/>
    <w:rsid w:val="00783651"/>
    <w:rPr>
      <w:rFonts w:cs="OpenSymbol"/>
      <w:color w:val="000000"/>
      <w:sz w:val="24"/>
      <w:szCs w:val="24"/>
    </w:rPr>
  </w:style>
  <w:style w:type="character" w:customStyle="1" w:styleId="ListLabel27">
    <w:name w:val="ListLabel 27"/>
    <w:rsid w:val="00783651"/>
    <w:rPr>
      <w:b/>
      <w:sz w:val="20"/>
      <w:szCs w:val="20"/>
    </w:rPr>
  </w:style>
  <w:style w:type="character" w:customStyle="1" w:styleId="ListLabel28">
    <w:name w:val="ListLabel 28"/>
    <w:rsid w:val="00783651"/>
    <w:rPr>
      <w:sz w:val="20"/>
      <w:szCs w:val="20"/>
    </w:rPr>
  </w:style>
  <w:style w:type="character" w:customStyle="1" w:styleId="ListLabel29">
    <w:name w:val="ListLabel 29"/>
    <w:rsid w:val="00783651"/>
    <w:rPr>
      <w:rFonts w:cs="Courier New"/>
    </w:rPr>
  </w:style>
  <w:style w:type="character" w:customStyle="1" w:styleId="ListLabel30">
    <w:name w:val="ListLabel 30"/>
    <w:rsid w:val="00783651"/>
    <w:rPr>
      <w:rFonts w:cs="Wingdings"/>
    </w:rPr>
  </w:style>
  <w:style w:type="character" w:customStyle="1" w:styleId="ListLabel31">
    <w:name w:val="ListLabel 31"/>
    <w:rsid w:val="00783651"/>
    <w:rPr>
      <w:rFonts w:cs="Symbol"/>
      <w:b w:val="0"/>
      <w:sz w:val="24"/>
    </w:rPr>
  </w:style>
  <w:style w:type="character" w:customStyle="1" w:styleId="ListLabel32">
    <w:name w:val="ListLabel 32"/>
    <w:rsid w:val="00783651"/>
    <w:rPr>
      <w:rFonts w:cs="Symbol"/>
      <w:color w:val="000000"/>
      <w:sz w:val="24"/>
      <w:szCs w:val="24"/>
    </w:rPr>
  </w:style>
  <w:style w:type="character" w:customStyle="1" w:styleId="ListLabel33">
    <w:name w:val="ListLabel 33"/>
    <w:rsid w:val="00783651"/>
    <w:rPr>
      <w:rFonts w:cs="Symbol"/>
    </w:rPr>
  </w:style>
  <w:style w:type="character" w:customStyle="1" w:styleId="ListLabel34">
    <w:name w:val="ListLabel 34"/>
    <w:rsid w:val="00783651"/>
    <w:rPr>
      <w:b/>
      <w:sz w:val="20"/>
      <w:szCs w:val="20"/>
    </w:rPr>
  </w:style>
  <w:style w:type="character" w:customStyle="1" w:styleId="ListLabel35">
    <w:name w:val="ListLabel 35"/>
    <w:rsid w:val="00783651"/>
    <w:rPr>
      <w:sz w:val="24"/>
      <w:szCs w:val="24"/>
    </w:rPr>
  </w:style>
  <w:style w:type="character" w:customStyle="1" w:styleId="ListLabel36">
    <w:name w:val="ListLabel 36"/>
    <w:rsid w:val="00783651"/>
    <w:rPr>
      <w:rFonts w:cs="Courier New"/>
    </w:rPr>
  </w:style>
  <w:style w:type="character" w:customStyle="1" w:styleId="ListLabel37">
    <w:name w:val="ListLabel 37"/>
    <w:rsid w:val="00783651"/>
    <w:rPr>
      <w:rFonts w:cs="Wingdings"/>
    </w:rPr>
  </w:style>
  <w:style w:type="character" w:customStyle="1" w:styleId="ListLabel38">
    <w:name w:val="ListLabel 38"/>
    <w:rsid w:val="00783651"/>
    <w:rPr>
      <w:rFonts w:cs="Symbol"/>
      <w:b w:val="0"/>
      <w:sz w:val="24"/>
    </w:rPr>
  </w:style>
  <w:style w:type="character" w:customStyle="1" w:styleId="ListLabel39">
    <w:name w:val="ListLabel 39"/>
    <w:rsid w:val="00783651"/>
    <w:rPr>
      <w:rFonts w:cs="Symbol"/>
      <w:color w:val="000000"/>
      <w:sz w:val="24"/>
      <w:szCs w:val="24"/>
    </w:rPr>
  </w:style>
  <w:style w:type="character" w:customStyle="1" w:styleId="ListLabel40">
    <w:name w:val="ListLabel 40"/>
    <w:rsid w:val="00783651"/>
    <w:rPr>
      <w:rFonts w:cs="Symbol"/>
    </w:rPr>
  </w:style>
  <w:style w:type="character" w:customStyle="1" w:styleId="ListLabel41">
    <w:name w:val="ListLabel 41"/>
    <w:rsid w:val="00783651"/>
    <w:rPr>
      <w:rFonts w:eastAsia="Times New Roman" w:cs="Arial"/>
    </w:rPr>
  </w:style>
  <w:style w:type="character" w:customStyle="1" w:styleId="Forte1">
    <w:name w:val="Forte1"/>
    <w:rsid w:val="00783651"/>
    <w:rPr>
      <w:rFonts w:cs="Times New Roman"/>
      <w:b/>
      <w:bCs/>
    </w:rPr>
  </w:style>
  <w:style w:type="character" w:customStyle="1" w:styleId="ListLabel42">
    <w:name w:val="ListLabel 42"/>
    <w:rsid w:val="00783651"/>
    <w:rPr>
      <w:b/>
      <w:sz w:val="20"/>
      <w:szCs w:val="20"/>
    </w:rPr>
  </w:style>
  <w:style w:type="character" w:customStyle="1" w:styleId="ListLabel43">
    <w:name w:val="ListLabel 43"/>
    <w:rsid w:val="00783651"/>
    <w:rPr>
      <w:sz w:val="24"/>
      <w:szCs w:val="24"/>
    </w:rPr>
  </w:style>
  <w:style w:type="character" w:customStyle="1" w:styleId="ListLabel44">
    <w:name w:val="ListLabel 44"/>
    <w:rsid w:val="00783651"/>
    <w:rPr>
      <w:rFonts w:cs="Courier New"/>
    </w:rPr>
  </w:style>
  <w:style w:type="character" w:customStyle="1" w:styleId="ListLabel45">
    <w:name w:val="ListLabel 45"/>
    <w:rsid w:val="00783651"/>
    <w:rPr>
      <w:rFonts w:cs="Wingdings"/>
    </w:rPr>
  </w:style>
  <w:style w:type="character" w:customStyle="1" w:styleId="ListLabel46">
    <w:name w:val="ListLabel 46"/>
    <w:rsid w:val="00783651"/>
    <w:rPr>
      <w:rFonts w:cs="Symbol"/>
      <w:b w:val="0"/>
      <w:sz w:val="24"/>
    </w:rPr>
  </w:style>
  <w:style w:type="character" w:customStyle="1" w:styleId="ListLabel47">
    <w:name w:val="ListLabel 47"/>
    <w:rsid w:val="00783651"/>
    <w:rPr>
      <w:rFonts w:cs="Symbol"/>
      <w:color w:val="000000"/>
      <w:sz w:val="24"/>
      <w:szCs w:val="24"/>
    </w:rPr>
  </w:style>
  <w:style w:type="character" w:customStyle="1" w:styleId="ListLabel48">
    <w:name w:val="ListLabel 48"/>
    <w:rsid w:val="00783651"/>
    <w:rPr>
      <w:rFonts w:cs="Symbol"/>
    </w:rPr>
  </w:style>
  <w:style w:type="character" w:customStyle="1" w:styleId="ListLabel49">
    <w:name w:val="ListLabel 49"/>
    <w:rsid w:val="00783651"/>
    <w:rPr>
      <w:rFonts w:cs="Arial"/>
    </w:rPr>
  </w:style>
  <w:style w:type="character" w:customStyle="1" w:styleId="ListLabel50">
    <w:name w:val="ListLabel 50"/>
    <w:rsid w:val="00783651"/>
    <w:rPr>
      <w:rFonts w:cs="OpenSymbol"/>
    </w:rPr>
  </w:style>
  <w:style w:type="character" w:customStyle="1" w:styleId="ListLabel51">
    <w:name w:val="ListLabel 51"/>
    <w:rsid w:val="00783651"/>
    <w:rPr>
      <w:b/>
      <w:sz w:val="20"/>
      <w:szCs w:val="20"/>
    </w:rPr>
  </w:style>
  <w:style w:type="character" w:customStyle="1" w:styleId="ListLabel52">
    <w:name w:val="ListLabel 52"/>
    <w:rsid w:val="00783651"/>
    <w:rPr>
      <w:sz w:val="24"/>
      <w:szCs w:val="24"/>
    </w:rPr>
  </w:style>
  <w:style w:type="character" w:customStyle="1" w:styleId="ListLabel53">
    <w:name w:val="ListLabel 53"/>
    <w:rsid w:val="00783651"/>
    <w:rPr>
      <w:rFonts w:cs="Courier New"/>
    </w:rPr>
  </w:style>
  <w:style w:type="character" w:customStyle="1" w:styleId="ListLabel54">
    <w:name w:val="ListLabel 54"/>
    <w:rsid w:val="00783651"/>
    <w:rPr>
      <w:rFonts w:cs="Wingdings"/>
    </w:rPr>
  </w:style>
  <w:style w:type="character" w:customStyle="1" w:styleId="ListLabel55">
    <w:name w:val="ListLabel 55"/>
    <w:rsid w:val="00783651"/>
    <w:rPr>
      <w:rFonts w:cs="Symbol"/>
      <w:b w:val="0"/>
      <w:sz w:val="24"/>
    </w:rPr>
  </w:style>
  <w:style w:type="character" w:customStyle="1" w:styleId="ListLabel56">
    <w:name w:val="ListLabel 56"/>
    <w:rsid w:val="00783651"/>
    <w:rPr>
      <w:rFonts w:cs="Symbol"/>
      <w:color w:val="000000"/>
      <w:sz w:val="24"/>
      <w:szCs w:val="24"/>
    </w:rPr>
  </w:style>
  <w:style w:type="character" w:customStyle="1" w:styleId="ListLabel57">
    <w:name w:val="ListLabel 57"/>
    <w:rsid w:val="00783651"/>
    <w:rPr>
      <w:rFonts w:cs="Symbol"/>
    </w:rPr>
  </w:style>
  <w:style w:type="character" w:customStyle="1" w:styleId="ListLabel58">
    <w:name w:val="ListLabel 58"/>
    <w:rsid w:val="00783651"/>
    <w:rPr>
      <w:rFonts w:cs="Arial"/>
    </w:rPr>
  </w:style>
  <w:style w:type="character" w:customStyle="1" w:styleId="ListLabel59">
    <w:name w:val="ListLabel 59"/>
    <w:rsid w:val="00783651"/>
    <w:rPr>
      <w:rFonts w:cs="OpenSymbol"/>
    </w:rPr>
  </w:style>
  <w:style w:type="character" w:customStyle="1" w:styleId="Fontepargpadro13">
    <w:name w:val="Fonte parág. padrão13"/>
    <w:rsid w:val="00783651"/>
  </w:style>
  <w:style w:type="character" w:customStyle="1" w:styleId="Fontepargpadro12">
    <w:name w:val="Fonte parág. padrão12"/>
    <w:rsid w:val="00783651"/>
  </w:style>
  <w:style w:type="character" w:customStyle="1" w:styleId="Fontepargpadro11">
    <w:name w:val="Fonte parág. padrão11"/>
    <w:rsid w:val="00783651"/>
  </w:style>
  <w:style w:type="character" w:customStyle="1" w:styleId="WW-Absatz-Standardschriftart1111111111111111111">
    <w:name w:val="WW-Absatz-Standardschriftart1111111111111111111"/>
    <w:rsid w:val="00783651"/>
  </w:style>
  <w:style w:type="character" w:customStyle="1" w:styleId="WW-Absatz-Standardschriftart11111111111111111111">
    <w:name w:val="WW-Absatz-Standardschriftart11111111111111111111"/>
    <w:rsid w:val="00783651"/>
  </w:style>
  <w:style w:type="character" w:customStyle="1" w:styleId="Fontepargpadro10">
    <w:name w:val="Fonte parág. padrão10"/>
    <w:rsid w:val="00783651"/>
  </w:style>
  <w:style w:type="character" w:customStyle="1" w:styleId="WW-Absatz-Standardschriftart111111111111111111111">
    <w:name w:val="WW-Absatz-Standardschriftart111111111111111111111"/>
    <w:rsid w:val="00783651"/>
  </w:style>
  <w:style w:type="character" w:customStyle="1" w:styleId="WW-Absatz-Standardschriftart1111111111111111111111">
    <w:name w:val="WW-Absatz-Standardschriftart1111111111111111111111"/>
    <w:rsid w:val="00783651"/>
  </w:style>
  <w:style w:type="character" w:customStyle="1" w:styleId="Fontepargpadro9">
    <w:name w:val="Fonte parág. padrão9"/>
    <w:rsid w:val="00783651"/>
  </w:style>
  <w:style w:type="character" w:customStyle="1" w:styleId="Fontepargpadro8">
    <w:name w:val="Fonte parág. padrão8"/>
    <w:rsid w:val="00783651"/>
  </w:style>
  <w:style w:type="character" w:customStyle="1" w:styleId="WW-Absatz-Standardschriftart11111111111111111111111">
    <w:name w:val="WW-Absatz-Standardschriftart11111111111111111111111"/>
    <w:rsid w:val="00783651"/>
  </w:style>
  <w:style w:type="character" w:customStyle="1" w:styleId="WW-Absatz-Standardschriftart111111111111111111111111">
    <w:name w:val="WW-Absatz-Standardschriftart111111111111111111111111"/>
    <w:rsid w:val="00783651"/>
  </w:style>
  <w:style w:type="character" w:customStyle="1" w:styleId="Fontepargpadro6">
    <w:name w:val="Fonte parág. padrão6"/>
    <w:rsid w:val="00783651"/>
  </w:style>
  <w:style w:type="character" w:customStyle="1" w:styleId="WW-Absatz-Standardschriftart1111111111111111111111111">
    <w:name w:val="WW-Absatz-Standardschriftart1111111111111111111111111"/>
    <w:rsid w:val="00783651"/>
  </w:style>
  <w:style w:type="character" w:customStyle="1" w:styleId="WW-Absatz-Standardschriftart11111111111111111111111111">
    <w:name w:val="WW-Absatz-Standardschriftart11111111111111111111111111"/>
    <w:rsid w:val="00783651"/>
  </w:style>
  <w:style w:type="character" w:customStyle="1" w:styleId="Fontepargpadro5">
    <w:name w:val="Fonte parág. padrão5"/>
    <w:rsid w:val="00783651"/>
  </w:style>
  <w:style w:type="character" w:customStyle="1" w:styleId="Fontepargpadro4">
    <w:name w:val="Fonte parág. padrão4"/>
    <w:rsid w:val="00783651"/>
  </w:style>
  <w:style w:type="character" w:customStyle="1" w:styleId="BodyTextIndentChar">
    <w:name w:val="Body Text Indent Char"/>
    <w:rsid w:val="00783651"/>
    <w:rPr>
      <w:rFonts w:eastAsia="MS Mincho" w:cs="Times New Roman"/>
      <w:sz w:val="24"/>
      <w:szCs w:val="24"/>
      <w:lang w:val="pt-BR" w:eastAsia="pt-BR"/>
    </w:rPr>
  </w:style>
  <w:style w:type="character" w:customStyle="1" w:styleId="spelle">
    <w:name w:val="spelle"/>
    <w:rsid w:val="00783651"/>
    <w:rPr>
      <w:rFonts w:cs="Times New Roman"/>
    </w:rPr>
  </w:style>
  <w:style w:type="character" w:customStyle="1" w:styleId="Corpodetexto2Char">
    <w:name w:val="Corpo de texto 2 Char"/>
    <w:basedOn w:val="Fontepargpadro15"/>
    <w:rsid w:val="00783651"/>
    <w:rPr>
      <w:rFonts w:ascii="Verdana" w:eastAsia="MS Mincho" w:hAnsi="Verdana" w:cs="Verdana"/>
      <w:sz w:val="24"/>
      <w:szCs w:val="24"/>
    </w:rPr>
  </w:style>
  <w:style w:type="character" w:customStyle="1" w:styleId="Corpodetexto3Char">
    <w:name w:val="Corpo de texto 3 Char"/>
    <w:basedOn w:val="Fontepargpadro15"/>
    <w:rsid w:val="00783651"/>
    <w:rPr>
      <w:rFonts w:ascii="Verdana" w:eastAsia="MS Mincho" w:hAnsi="Verdana" w:cs="Verdana"/>
      <w:color w:val="000000"/>
      <w:sz w:val="24"/>
      <w:szCs w:val="24"/>
    </w:rPr>
  </w:style>
  <w:style w:type="character" w:customStyle="1" w:styleId="TextodebaloChar1">
    <w:name w:val="Texto de balão Char1"/>
    <w:basedOn w:val="Fontepargpadro15"/>
    <w:rsid w:val="00783651"/>
    <w:rPr>
      <w:rFonts w:ascii="Tahoma" w:hAnsi="Tahoma" w:cs="Tahoma"/>
      <w:sz w:val="16"/>
      <w:szCs w:val="16"/>
      <w:lang w:eastAsia="zh-CN"/>
    </w:rPr>
  </w:style>
  <w:style w:type="character" w:customStyle="1" w:styleId="CharChar21">
    <w:name w:val="Char Char21"/>
    <w:rsid w:val="00783651"/>
    <w:rPr>
      <w:rFonts w:ascii="Times New Roman" w:hAnsi="Times New Roman" w:cs="Times New Roman"/>
      <w:sz w:val="24"/>
      <w:szCs w:val="24"/>
    </w:rPr>
  </w:style>
  <w:style w:type="character" w:customStyle="1" w:styleId="CharChar11">
    <w:name w:val="Char Char11"/>
    <w:rsid w:val="00783651"/>
    <w:rPr>
      <w:rFonts w:ascii="Times New Roman" w:hAnsi="Times New Roman" w:cs="Times New Roman"/>
      <w:sz w:val="22"/>
      <w:szCs w:val="22"/>
    </w:rPr>
  </w:style>
  <w:style w:type="character" w:customStyle="1" w:styleId="Recuodecorpodetexto2Char">
    <w:name w:val="Recuo de corpo de texto 2 Char"/>
    <w:basedOn w:val="Fontepargpadro15"/>
    <w:rsid w:val="00783651"/>
    <w:rPr>
      <w:sz w:val="24"/>
      <w:szCs w:val="24"/>
    </w:rPr>
  </w:style>
  <w:style w:type="character" w:customStyle="1" w:styleId="TextosemFormataoChar">
    <w:name w:val="Texto sem Formatação Char"/>
    <w:basedOn w:val="Fontepargpadro15"/>
    <w:rsid w:val="00783651"/>
    <w:rPr>
      <w:rFonts w:ascii="Courier New" w:hAnsi="Courier New" w:cs="Courier New"/>
    </w:rPr>
  </w:style>
  <w:style w:type="character" w:customStyle="1" w:styleId="Refdecomentrio1">
    <w:name w:val="Ref. de comentário1"/>
    <w:rsid w:val="00783651"/>
    <w:rPr>
      <w:rFonts w:cs="Times New Roman"/>
      <w:sz w:val="16"/>
      <w:szCs w:val="16"/>
    </w:rPr>
  </w:style>
  <w:style w:type="character" w:customStyle="1" w:styleId="TextodecomentrioChar">
    <w:name w:val="Texto de comentário Char"/>
    <w:basedOn w:val="Fontepargpadro15"/>
    <w:rsid w:val="00783651"/>
  </w:style>
  <w:style w:type="character" w:customStyle="1" w:styleId="AssuntodocomentrioChar">
    <w:name w:val="Assunto do comentário Char"/>
    <w:rsid w:val="00783651"/>
    <w:rPr>
      <w:b/>
      <w:bCs/>
    </w:rPr>
  </w:style>
  <w:style w:type="character" w:customStyle="1" w:styleId="AssuntodocomentrioChar1">
    <w:name w:val="Assunto do comentário Char1"/>
    <w:basedOn w:val="TextodecomentrioChar"/>
    <w:rsid w:val="00783651"/>
    <w:rPr>
      <w:b/>
      <w:bCs/>
    </w:rPr>
  </w:style>
  <w:style w:type="character" w:customStyle="1" w:styleId="TtuloChar">
    <w:name w:val="Título Char"/>
    <w:basedOn w:val="Fontepargpadro15"/>
    <w:rsid w:val="00783651"/>
    <w:rPr>
      <w:rFonts w:ascii="Arial" w:hAnsi="Arial" w:cs="Arial"/>
      <w:b/>
      <w:bCs/>
      <w:color w:val="008080"/>
      <w:sz w:val="32"/>
      <w:szCs w:val="32"/>
    </w:rPr>
  </w:style>
  <w:style w:type="character" w:customStyle="1" w:styleId="SubttuloChar">
    <w:name w:val="Subtítulo Char"/>
    <w:basedOn w:val="Fontepargpadro15"/>
    <w:rsid w:val="00783651"/>
    <w:rPr>
      <w:rFonts w:ascii="Tahoma" w:hAnsi="Tahoma" w:cs="Tahoma"/>
      <w:b/>
      <w:bCs/>
      <w:sz w:val="24"/>
      <w:szCs w:val="24"/>
    </w:rPr>
  </w:style>
  <w:style w:type="character" w:customStyle="1" w:styleId="I01Char">
    <w:name w:val="I01 Char"/>
    <w:rsid w:val="00783651"/>
    <w:rPr>
      <w:rFonts w:ascii="Verdana" w:hAnsi="Verdana" w:cs="Verdana"/>
      <w:b/>
      <w:bCs/>
      <w:sz w:val="24"/>
      <w:szCs w:val="24"/>
    </w:rPr>
  </w:style>
  <w:style w:type="character" w:customStyle="1" w:styleId="apple-converted-space">
    <w:name w:val="apple-converted-space"/>
    <w:basedOn w:val="Fontepargpadro15"/>
    <w:rsid w:val="00783651"/>
  </w:style>
  <w:style w:type="character" w:customStyle="1" w:styleId="texto11-barra">
    <w:name w:val="texto11-barra"/>
    <w:basedOn w:val="Fontepargpadro15"/>
    <w:rsid w:val="00783651"/>
  </w:style>
  <w:style w:type="character" w:styleId="nfase">
    <w:name w:val="Emphasis"/>
    <w:qFormat/>
    <w:rsid w:val="00783651"/>
    <w:rPr>
      <w:i/>
      <w:iCs/>
    </w:rPr>
  </w:style>
  <w:style w:type="character" w:customStyle="1" w:styleId="Corpodetexto2Char1">
    <w:name w:val="Corpo de texto 2 Char1"/>
    <w:basedOn w:val="Fontepargpadro15"/>
    <w:rsid w:val="00783651"/>
    <w:rPr>
      <w:rFonts w:ascii="Verdana" w:eastAsia="MS Mincho" w:hAnsi="Verdana" w:cs="Verdana"/>
      <w:color w:val="00000A"/>
      <w:sz w:val="24"/>
      <w:szCs w:val="24"/>
    </w:rPr>
  </w:style>
  <w:style w:type="character" w:customStyle="1" w:styleId="Corpodetexto3Char1">
    <w:name w:val="Corpo de texto 3 Char1"/>
    <w:basedOn w:val="Fontepargpadro15"/>
    <w:rsid w:val="00783651"/>
    <w:rPr>
      <w:rFonts w:ascii="Verdana" w:eastAsia="MS Mincho" w:hAnsi="Verdana" w:cs="Verdana"/>
      <w:color w:val="000000"/>
      <w:sz w:val="24"/>
      <w:szCs w:val="24"/>
    </w:rPr>
  </w:style>
  <w:style w:type="character" w:customStyle="1" w:styleId="TextosemFormataoChar1">
    <w:name w:val="Texto sem Formatação Char1"/>
    <w:basedOn w:val="Fontepargpadro15"/>
    <w:rsid w:val="00783651"/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TextodecomentrioChar1">
    <w:name w:val="Texto de comentário Char1"/>
    <w:basedOn w:val="Fontepargpadro15"/>
    <w:rsid w:val="00783651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ssuntodocomentrioChar2">
    <w:name w:val="Assunto do comentário Char2"/>
    <w:basedOn w:val="TextodecomentrioChar1"/>
    <w:rsid w:val="00783651"/>
    <w:rPr>
      <w:rFonts w:ascii="Times New Roman" w:eastAsia="Times New Roman" w:hAnsi="Times New Roman" w:cs="Times New Roman"/>
      <w:b/>
      <w:bCs/>
      <w:color w:val="00000A"/>
      <w:sz w:val="20"/>
      <w:szCs w:val="20"/>
    </w:rPr>
  </w:style>
  <w:style w:type="character" w:customStyle="1" w:styleId="ListLabel60">
    <w:name w:val="ListLabel 60"/>
    <w:rsid w:val="00783651"/>
    <w:rPr>
      <w:b/>
      <w:sz w:val="20"/>
      <w:szCs w:val="20"/>
    </w:rPr>
  </w:style>
  <w:style w:type="character" w:customStyle="1" w:styleId="ListLabel61">
    <w:name w:val="ListLabel 61"/>
    <w:rsid w:val="00783651"/>
    <w:rPr>
      <w:b/>
      <w:sz w:val="24"/>
      <w:szCs w:val="24"/>
    </w:rPr>
  </w:style>
  <w:style w:type="character" w:customStyle="1" w:styleId="ListLabel62">
    <w:name w:val="ListLabel 62"/>
    <w:rsid w:val="00783651"/>
    <w:rPr>
      <w:sz w:val="24"/>
      <w:szCs w:val="24"/>
    </w:rPr>
  </w:style>
  <w:style w:type="character" w:customStyle="1" w:styleId="ListLabel63">
    <w:name w:val="ListLabel 63"/>
    <w:rsid w:val="00783651"/>
    <w:rPr>
      <w:rFonts w:cs="Symbol"/>
      <w:b w:val="0"/>
      <w:sz w:val="24"/>
    </w:rPr>
  </w:style>
  <w:style w:type="character" w:customStyle="1" w:styleId="ListLabel64">
    <w:name w:val="ListLabel 64"/>
    <w:rsid w:val="00783651"/>
    <w:rPr>
      <w:rFonts w:cs="Symbol"/>
    </w:rPr>
  </w:style>
  <w:style w:type="character" w:customStyle="1" w:styleId="ListLabel65">
    <w:name w:val="ListLabel 65"/>
    <w:rsid w:val="00783651"/>
    <w:rPr>
      <w:rFonts w:cs="OpenSymbol"/>
    </w:rPr>
  </w:style>
  <w:style w:type="character" w:customStyle="1" w:styleId="ListLabel66">
    <w:name w:val="ListLabel 66"/>
    <w:rsid w:val="00783651"/>
    <w:rPr>
      <w:rFonts w:eastAsia="Times New Roman" w:cs="Arial"/>
    </w:rPr>
  </w:style>
  <w:style w:type="character" w:customStyle="1" w:styleId="ListLabel67">
    <w:name w:val="ListLabel 67"/>
    <w:rsid w:val="00783651"/>
    <w:rPr>
      <w:rFonts w:cs="Courier New"/>
    </w:rPr>
  </w:style>
  <w:style w:type="character" w:customStyle="1" w:styleId="ListLabel68">
    <w:name w:val="ListLabel 68"/>
    <w:rsid w:val="00783651"/>
    <w:rPr>
      <w:b/>
      <w:bCs/>
    </w:rPr>
  </w:style>
  <w:style w:type="character" w:customStyle="1" w:styleId="ListLabel69">
    <w:name w:val="ListLabel 69"/>
    <w:rsid w:val="00783651"/>
    <w:rPr>
      <w:b w:val="0"/>
    </w:rPr>
  </w:style>
  <w:style w:type="character" w:customStyle="1" w:styleId="ListLabel70">
    <w:name w:val="ListLabel 70"/>
    <w:rsid w:val="00783651"/>
    <w:rPr>
      <w:b/>
    </w:rPr>
  </w:style>
  <w:style w:type="character" w:customStyle="1" w:styleId="ListLabel71">
    <w:name w:val="ListLabel 71"/>
    <w:rsid w:val="00783651"/>
    <w:rPr>
      <w:b/>
      <w:sz w:val="20"/>
      <w:szCs w:val="20"/>
    </w:rPr>
  </w:style>
  <w:style w:type="character" w:customStyle="1" w:styleId="ListLabel72">
    <w:name w:val="ListLabel 72"/>
    <w:rsid w:val="00783651"/>
    <w:rPr>
      <w:b/>
      <w:sz w:val="24"/>
      <w:szCs w:val="24"/>
    </w:rPr>
  </w:style>
  <w:style w:type="character" w:customStyle="1" w:styleId="ListLabel73">
    <w:name w:val="ListLabel 73"/>
    <w:rsid w:val="00783651"/>
    <w:rPr>
      <w:sz w:val="24"/>
      <w:szCs w:val="24"/>
    </w:rPr>
  </w:style>
  <w:style w:type="character" w:customStyle="1" w:styleId="ListLabel74">
    <w:name w:val="ListLabel 74"/>
    <w:rsid w:val="00783651"/>
    <w:rPr>
      <w:rFonts w:cs="Symbol"/>
      <w:b w:val="0"/>
      <w:sz w:val="24"/>
    </w:rPr>
  </w:style>
  <w:style w:type="character" w:customStyle="1" w:styleId="ListLabel75">
    <w:name w:val="ListLabel 75"/>
    <w:rsid w:val="00783651"/>
    <w:rPr>
      <w:rFonts w:cs="Symbol"/>
    </w:rPr>
  </w:style>
  <w:style w:type="character" w:customStyle="1" w:styleId="ListLabel76">
    <w:name w:val="ListLabel 76"/>
    <w:rsid w:val="00783651"/>
    <w:rPr>
      <w:rFonts w:cs="OpenSymbol"/>
    </w:rPr>
  </w:style>
  <w:style w:type="character" w:customStyle="1" w:styleId="ListLabel77">
    <w:name w:val="ListLabel 77"/>
    <w:rsid w:val="00783651"/>
    <w:rPr>
      <w:b/>
      <w:bCs/>
    </w:rPr>
  </w:style>
  <w:style w:type="character" w:customStyle="1" w:styleId="ListLabel78">
    <w:name w:val="ListLabel 78"/>
    <w:rsid w:val="00783651"/>
    <w:rPr>
      <w:b/>
      <w:sz w:val="20"/>
      <w:szCs w:val="20"/>
    </w:rPr>
  </w:style>
  <w:style w:type="character" w:customStyle="1" w:styleId="ListLabel79">
    <w:name w:val="ListLabel 79"/>
    <w:rsid w:val="00783651"/>
    <w:rPr>
      <w:b/>
      <w:sz w:val="24"/>
      <w:szCs w:val="24"/>
    </w:rPr>
  </w:style>
  <w:style w:type="character" w:customStyle="1" w:styleId="ListLabel80">
    <w:name w:val="ListLabel 80"/>
    <w:rsid w:val="00783651"/>
    <w:rPr>
      <w:rFonts w:cs="Symbol"/>
      <w:b w:val="0"/>
      <w:sz w:val="24"/>
    </w:rPr>
  </w:style>
  <w:style w:type="character" w:customStyle="1" w:styleId="ListLabel81">
    <w:name w:val="ListLabel 81"/>
    <w:rsid w:val="00783651"/>
    <w:rPr>
      <w:rFonts w:cs="Symbol"/>
    </w:rPr>
  </w:style>
  <w:style w:type="character" w:customStyle="1" w:styleId="ListLabel82">
    <w:name w:val="ListLabel 82"/>
    <w:rsid w:val="00783651"/>
    <w:rPr>
      <w:rFonts w:cs="OpenSymbol"/>
    </w:rPr>
  </w:style>
  <w:style w:type="character" w:customStyle="1" w:styleId="ListLabel83">
    <w:name w:val="ListLabel 83"/>
    <w:rsid w:val="00783651"/>
    <w:rPr>
      <w:b/>
    </w:rPr>
  </w:style>
  <w:style w:type="character" w:customStyle="1" w:styleId="ListLabel84">
    <w:name w:val="ListLabel 84"/>
    <w:rsid w:val="00783651"/>
    <w:rPr>
      <w:b/>
      <w:bCs/>
    </w:rPr>
  </w:style>
  <w:style w:type="character" w:customStyle="1" w:styleId="ListLabel85">
    <w:name w:val="ListLabel 85"/>
    <w:rsid w:val="00783651"/>
    <w:rPr>
      <w:b w:val="0"/>
    </w:rPr>
  </w:style>
  <w:style w:type="character" w:customStyle="1" w:styleId="ListLabel86">
    <w:name w:val="ListLabel 86"/>
    <w:rsid w:val="00783651"/>
    <w:rPr>
      <w:rFonts w:eastAsia="SimSun" w:cs="Century Gothic"/>
    </w:rPr>
  </w:style>
  <w:style w:type="character" w:customStyle="1" w:styleId="ListLabel87">
    <w:name w:val="ListLabel 87"/>
    <w:rsid w:val="00783651"/>
    <w:rPr>
      <w:rFonts w:cs="Courier New"/>
    </w:rPr>
  </w:style>
  <w:style w:type="character" w:customStyle="1" w:styleId="ListLabel88">
    <w:name w:val="ListLabel 88"/>
    <w:rsid w:val="00783651"/>
    <w:rPr>
      <w:rFonts w:cs="Symbol"/>
      <w:color w:val="00000A"/>
    </w:rPr>
  </w:style>
  <w:style w:type="character" w:customStyle="1" w:styleId="ListLabel89">
    <w:name w:val="ListLabel 89"/>
    <w:rsid w:val="00783651"/>
    <w:rPr>
      <w:rFonts w:cs="Wingdings"/>
      <w:sz w:val="24"/>
    </w:rPr>
  </w:style>
  <w:style w:type="character" w:customStyle="1" w:styleId="ListLabel90">
    <w:name w:val="ListLabel 90"/>
    <w:rsid w:val="00783651"/>
    <w:rPr>
      <w:rFonts w:cs="OpenSymbol"/>
      <w:b/>
      <w:sz w:val="24"/>
    </w:rPr>
  </w:style>
  <w:style w:type="character" w:customStyle="1" w:styleId="ListLabel91">
    <w:name w:val="ListLabel 91"/>
    <w:rsid w:val="00783651"/>
    <w:rPr>
      <w:rFonts w:cs="OpenSymbol"/>
      <w:b w:val="0"/>
      <w:sz w:val="24"/>
    </w:rPr>
  </w:style>
  <w:style w:type="character" w:customStyle="1" w:styleId="ListLabel92">
    <w:name w:val="ListLabel 92"/>
    <w:rsid w:val="00783651"/>
    <w:rPr>
      <w:b/>
      <w:sz w:val="20"/>
      <w:szCs w:val="20"/>
    </w:rPr>
  </w:style>
  <w:style w:type="character" w:customStyle="1" w:styleId="ListLabel93">
    <w:name w:val="ListLabel 93"/>
    <w:rsid w:val="00783651"/>
    <w:rPr>
      <w:b/>
      <w:sz w:val="24"/>
      <w:szCs w:val="24"/>
    </w:rPr>
  </w:style>
  <w:style w:type="character" w:customStyle="1" w:styleId="ListLabel94">
    <w:name w:val="ListLabel 94"/>
    <w:rsid w:val="00783651"/>
    <w:rPr>
      <w:rFonts w:cs="Symbol"/>
      <w:b w:val="0"/>
      <w:sz w:val="24"/>
    </w:rPr>
  </w:style>
  <w:style w:type="character" w:customStyle="1" w:styleId="ListLabel95">
    <w:name w:val="ListLabel 95"/>
    <w:rsid w:val="00783651"/>
    <w:rPr>
      <w:rFonts w:cs="Symbol"/>
    </w:rPr>
  </w:style>
  <w:style w:type="character" w:customStyle="1" w:styleId="ListLabel96">
    <w:name w:val="ListLabel 96"/>
    <w:rsid w:val="00783651"/>
    <w:rPr>
      <w:rFonts w:cs="OpenSymbol"/>
    </w:rPr>
  </w:style>
  <w:style w:type="character" w:customStyle="1" w:styleId="ListLabel97">
    <w:name w:val="ListLabel 97"/>
    <w:rsid w:val="00783651"/>
    <w:rPr>
      <w:b/>
    </w:rPr>
  </w:style>
  <w:style w:type="character" w:customStyle="1" w:styleId="ListLabel98">
    <w:name w:val="ListLabel 98"/>
    <w:rsid w:val="00783651"/>
    <w:rPr>
      <w:b/>
      <w:bCs/>
    </w:rPr>
  </w:style>
  <w:style w:type="character" w:customStyle="1" w:styleId="ListLabel99">
    <w:name w:val="ListLabel 99"/>
    <w:rsid w:val="00783651"/>
    <w:rPr>
      <w:b w:val="0"/>
    </w:rPr>
  </w:style>
  <w:style w:type="character" w:customStyle="1" w:styleId="CorpodetextoChar1">
    <w:name w:val="Corpo de texto Char1"/>
    <w:basedOn w:val="Fontepargpadro15"/>
    <w:rsid w:val="00783651"/>
    <w:rPr>
      <w:color w:val="00000A"/>
    </w:rPr>
  </w:style>
  <w:style w:type="character" w:customStyle="1" w:styleId="RecuodecorpodetextoChar1">
    <w:name w:val="Recuo de corpo de texto Char1"/>
    <w:basedOn w:val="Fontepargpadro15"/>
    <w:rsid w:val="00783651"/>
    <w:rPr>
      <w:color w:val="00000A"/>
    </w:rPr>
  </w:style>
  <w:style w:type="character" w:customStyle="1" w:styleId="ListLabel100">
    <w:name w:val="ListLabel 100"/>
    <w:rsid w:val="00783651"/>
    <w:rPr>
      <w:b/>
      <w:sz w:val="20"/>
      <w:szCs w:val="20"/>
    </w:rPr>
  </w:style>
  <w:style w:type="character" w:customStyle="1" w:styleId="ListLabel101">
    <w:name w:val="ListLabel 101"/>
    <w:rsid w:val="00783651"/>
    <w:rPr>
      <w:b/>
      <w:sz w:val="24"/>
      <w:szCs w:val="24"/>
    </w:rPr>
  </w:style>
  <w:style w:type="character" w:customStyle="1" w:styleId="ListLabel102">
    <w:name w:val="ListLabel 102"/>
    <w:rsid w:val="00783651"/>
    <w:rPr>
      <w:rFonts w:cs="Symbol"/>
      <w:b w:val="0"/>
      <w:sz w:val="24"/>
    </w:rPr>
  </w:style>
  <w:style w:type="character" w:customStyle="1" w:styleId="ListLabel103">
    <w:name w:val="ListLabel 103"/>
    <w:rsid w:val="00783651"/>
    <w:rPr>
      <w:b/>
      <w:bCs/>
    </w:rPr>
  </w:style>
  <w:style w:type="character" w:customStyle="1" w:styleId="ListLabel104">
    <w:name w:val="ListLabel 104"/>
    <w:rsid w:val="00783651"/>
    <w:rPr>
      <w:b/>
    </w:rPr>
  </w:style>
  <w:style w:type="character" w:customStyle="1" w:styleId="ListLabel105">
    <w:name w:val="ListLabel 105"/>
    <w:rsid w:val="00783651"/>
    <w:rPr>
      <w:rFonts w:cs="Courier New"/>
    </w:rPr>
  </w:style>
  <w:style w:type="character" w:customStyle="1" w:styleId="ListLabel106">
    <w:name w:val="ListLabel 106"/>
    <w:rsid w:val="00783651"/>
    <w:rPr>
      <w:rFonts w:cs="Symbol"/>
      <w:color w:val="00000A"/>
    </w:rPr>
  </w:style>
  <w:style w:type="character" w:customStyle="1" w:styleId="ListLabel107">
    <w:name w:val="ListLabel 107"/>
    <w:rsid w:val="00783651"/>
    <w:rPr>
      <w:rFonts w:cs="Wingdings"/>
    </w:rPr>
  </w:style>
  <w:style w:type="character" w:customStyle="1" w:styleId="ListLabel108">
    <w:name w:val="ListLabel 108"/>
    <w:rsid w:val="00783651"/>
    <w:rPr>
      <w:rFonts w:cs="Symbol"/>
    </w:rPr>
  </w:style>
  <w:style w:type="character" w:customStyle="1" w:styleId="ListLabel109">
    <w:name w:val="ListLabel 109"/>
    <w:rsid w:val="00783651"/>
    <w:rPr>
      <w:rFonts w:cs="Times New Roman"/>
    </w:rPr>
  </w:style>
  <w:style w:type="character" w:customStyle="1" w:styleId="ListLabel110">
    <w:name w:val="ListLabel 110"/>
    <w:rsid w:val="00783651"/>
    <w:rPr>
      <w:rFonts w:cs="OpenSymbol"/>
      <w:b/>
      <w:sz w:val="24"/>
    </w:rPr>
  </w:style>
  <w:style w:type="character" w:customStyle="1" w:styleId="Caracteresdenotadefim">
    <w:name w:val="Caracteres de nota de fim"/>
    <w:rsid w:val="00783651"/>
    <w:rPr>
      <w:position w:val="3"/>
      <w:sz w:val="13"/>
    </w:rPr>
  </w:style>
  <w:style w:type="character" w:customStyle="1" w:styleId="WW-Caracteresdenotadefim">
    <w:name w:val="WW-Caracteres de nota de fim"/>
    <w:rsid w:val="00783651"/>
  </w:style>
  <w:style w:type="character" w:customStyle="1" w:styleId="Caracteresdenotaderodap">
    <w:name w:val="Caracteres de nota de rodapé"/>
    <w:rsid w:val="00783651"/>
    <w:rPr>
      <w:position w:val="3"/>
      <w:sz w:val="13"/>
    </w:rPr>
  </w:style>
  <w:style w:type="character" w:customStyle="1" w:styleId="Fontepargpadro14">
    <w:name w:val="Fonte parág. padrão14"/>
    <w:rsid w:val="00783651"/>
  </w:style>
  <w:style w:type="character" w:customStyle="1" w:styleId="WW-Absatz-Standardschriftart111111111111111111111111111111111111111">
    <w:name w:val="WW-Absatz-Standardschriftart111111111111111111111111111111111111111"/>
    <w:rsid w:val="00783651"/>
  </w:style>
  <w:style w:type="character" w:customStyle="1" w:styleId="WW-Absatz-Standardschriftart11111111111111111111111111111111111111">
    <w:name w:val="WW-Absatz-Standardschriftart11111111111111111111111111111111111111"/>
    <w:rsid w:val="00783651"/>
  </w:style>
  <w:style w:type="character" w:customStyle="1" w:styleId="WW-Absatz-Standardschriftart1111111111111111111111111111111111111">
    <w:name w:val="WW-Absatz-Standardschriftart1111111111111111111111111111111111111"/>
    <w:rsid w:val="00783651"/>
  </w:style>
  <w:style w:type="character" w:customStyle="1" w:styleId="WW-Absatz-Standardschriftart111111111111111111111111111111111111">
    <w:name w:val="WW-Absatz-Standardschriftart111111111111111111111111111111111111"/>
    <w:rsid w:val="00783651"/>
  </w:style>
  <w:style w:type="character" w:customStyle="1" w:styleId="WW-Absatz-Standardschriftart11111111111111111111111111111111111">
    <w:name w:val="WW-Absatz-Standardschriftart11111111111111111111111111111111111"/>
    <w:rsid w:val="00783651"/>
  </w:style>
  <w:style w:type="character" w:customStyle="1" w:styleId="WW-Absatz-Standardschriftart1111111111111111111111111111111111">
    <w:name w:val="WW-Absatz-Standardschriftart1111111111111111111111111111111111"/>
    <w:rsid w:val="00783651"/>
  </w:style>
  <w:style w:type="character" w:customStyle="1" w:styleId="WW-Absatz-Standardschriftart111111111111111111111111111111111">
    <w:name w:val="WW-Absatz-Standardschriftart111111111111111111111111111111111"/>
    <w:rsid w:val="00783651"/>
  </w:style>
  <w:style w:type="character" w:customStyle="1" w:styleId="WW-Absatz-Standardschriftart11111111111111111111111111111111">
    <w:name w:val="WW-Absatz-Standardschriftart11111111111111111111111111111111"/>
    <w:rsid w:val="00783651"/>
  </w:style>
  <w:style w:type="character" w:customStyle="1" w:styleId="WW-Absatz-Standardschriftart1111111111111111111111111111111">
    <w:name w:val="WW-Absatz-Standardschriftart1111111111111111111111111111111"/>
    <w:rsid w:val="00783651"/>
  </w:style>
  <w:style w:type="character" w:customStyle="1" w:styleId="WW-Absatz-Standardschriftart111111111111111111111111111111">
    <w:name w:val="WW-Absatz-Standardschriftart111111111111111111111111111111"/>
    <w:rsid w:val="00783651"/>
  </w:style>
  <w:style w:type="character" w:customStyle="1" w:styleId="WW-Absatz-Standardschriftart11111111111111111111111111111">
    <w:name w:val="WW-Absatz-Standardschriftart11111111111111111111111111111"/>
    <w:rsid w:val="00783651"/>
  </w:style>
  <w:style w:type="character" w:customStyle="1" w:styleId="WW-Absatz-Standardschriftart1111111111111111111111111111">
    <w:name w:val="WW-Absatz-Standardschriftart1111111111111111111111111111"/>
    <w:rsid w:val="00783651"/>
  </w:style>
  <w:style w:type="character" w:customStyle="1" w:styleId="WW-Absatz-Standardschriftart111111111111111111111111111">
    <w:name w:val="WW-Absatz-Standardschriftart111111111111111111111111111"/>
    <w:rsid w:val="00783651"/>
  </w:style>
  <w:style w:type="character" w:customStyle="1" w:styleId="WW-Absatz-Standardschriftart111111111111111111111111112">
    <w:name w:val="WW-Absatz-Standardschriftart111111111111111111111111112"/>
    <w:rsid w:val="00783651"/>
  </w:style>
  <w:style w:type="character" w:customStyle="1" w:styleId="WW-Absatz-Standardschriftart1111111111111111111111111121">
    <w:name w:val="WW-Absatz-Standardschriftart1111111111111111111111111121"/>
    <w:rsid w:val="00783651"/>
  </w:style>
  <w:style w:type="character" w:customStyle="1" w:styleId="WW-Absatz-Standardschriftart11111111111111111111111112">
    <w:name w:val="WW-Absatz-Standardschriftart11111111111111111111111112"/>
    <w:rsid w:val="00783651"/>
  </w:style>
  <w:style w:type="character" w:customStyle="1" w:styleId="WW-Absatz-Standardschriftart111111111111111111111112">
    <w:name w:val="WW-Absatz-Standardschriftart111111111111111111111112"/>
    <w:rsid w:val="00783651"/>
  </w:style>
  <w:style w:type="character" w:customStyle="1" w:styleId="WW-Absatz-Standardschriftart1111111111111111111111121">
    <w:name w:val="WW-Absatz-Standardschriftart1111111111111111111111121"/>
    <w:rsid w:val="00783651"/>
  </w:style>
  <w:style w:type="character" w:customStyle="1" w:styleId="WW-Absatz-Standardschriftart1111111111111111111112">
    <w:name w:val="WW-Absatz-Standardschriftart1111111111111111111112"/>
    <w:rsid w:val="00783651"/>
  </w:style>
  <w:style w:type="character" w:customStyle="1" w:styleId="WW-Absatz-Standardschriftart11111111111111111111121">
    <w:name w:val="WW-Absatz-Standardschriftart11111111111111111111121"/>
    <w:rsid w:val="00783651"/>
  </w:style>
  <w:style w:type="character" w:customStyle="1" w:styleId="WW-Absatz-Standardschriftart11111111111111111112">
    <w:name w:val="WW-Absatz-Standardschriftart11111111111111111112"/>
    <w:rsid w:val="00783651"/>
  </w:style>
  <w:style w:type="character" w:customStyle="1" w:styleId="WW-Absatz-Standardschriftart1111111111111111112">
    <w:name w:val="WW-Absatz-Standardschriftart1111111111111111112"/>
    <w:rsid w:val="00783651"/>
  </w:style>
  <w:style w:type="character" w:customStyle="1" w:styleId="WW-Absatz-Standardschriftart111111111111111112">
    <w:name w:val="WW-Absatz-Standardschriftart111111111111111112"/>
    <w:rsid w:val="00783651"/>
  </w:style>
  <w:style w:type="character" w:customStyle="1" w:styleId="WW-Absatz-Standardschriftart11111111111111112">
    <w:name w:val="WW-Absatz-Standardschriftart11111111111111112"/>
    <w:rsid w:val="00783651"/>
  </w:style>
  <w:style w:type="character" w:customStyle="1" w:styleId="WW-Absatz-Standardschriftart111111111111111121">
    <w:name w:val="WW-Absatz-Standardschriftart111111111111111121"/>
    <w:rsid w:val="00783651"/>
  </w:style>
  <w:style w:type="character" w:customStyle="1" w:styleId="ListLabel111">
    <w:name w:val="ListLabel 111"/>
    <w:rsid w:val="00783651"/>
    <w:rPr>
      <w:rFonts w:eastAsia="Times New Roman"/>
    </w:rPr>
  </w:style>
  <w:style w:type="character" w:customStyle="1" w:styleId="ListLabel670">
    <w:name w:val="ListLabel 670"/>
    <w:rsid w:val="00783651"/>
    <w:rPr>
      <w:rFonts w:cs="Symbol"/>
    </w:rPr>
  </w:style>
  <w:style w:type="character" w:customStyle="1" w:styleId="ListLabel669">
    <w:name w:val="ListLabel 669"/>
    <w:rsid w:val="00783651"/>
    <w:rPr>
      <w:rFonts w:cs="Symbol"/>
      <w:color w:val="00000A"/>
    </w:rPr>
  </w:style>
  <w:style w:type="character" w:customStyle="1" w:styleId="ListLabel668">
    <w:name w:val="ListLabel 668"/>
    <w:rsid w:val="00783651"/>
    <w:rPr>
      <w:rFonts w:cs="OpenSymbol"/>
      <w:b/>
      <w:sz w:val="22"/>
    </w:rPr>
  </w:style>
  <w:style w:type="character" w:customStyle="1" w:styleId="ListLabel667">
    <w:name w:val="ListLabel 667"/>
    <w:rsid w:val="00783651"/>
    <w:rPr>
      <w:rFonts w:cs="Symbol"/>
      <w:b w:val="0"/>
      <w:sz w:val="24"/>
    </w:rPr>
  </w:style>
  <w:style w:type="character" w:customStyle="1" w:styleId="ListLabel666">
    <w:name w:val="ListLabel 666"/>
    <w:rsid w:val="00783651"/>
    <w:rPr>
      <w:rFonts w:cs="Wingdings"/>
    </w:rPr>
  </w:style>
  <w:style w:type="character" w:customStyle="1" w:styleId="ListLabel665">
    <w:name w:val="ListLabel 665"/>
    <w:rsid w:val="00783651"/>
    <w:rPr>
      <w:rFonts w:cs="Courier New"/>
    </w:rPr>
  </w:style>
  <w:style w:type="character" w:customStyle="1" w:styleId="ListLabel672">
    <w:name w:val="ListLabel 672"/>
    <w:rsid w:val="00783651"/>
    <w:rPr>
      <w:rFonts w:cs="OpenSymbol"/>
      <w:sz w:val="24"/>
    </w:rPr>
  </w:style>
  <w:style w:type="character" w:customStyle="1" w:styleId="ListLabel671">
    <w:name w:val="ListLabel 671"/>
    <w:rsid w:val="00783651"/>
    <w:rPr>
      <w:rFonts w:cs="OpenSymbol"/>
      <w:sz w:val="22"/>
    </w:rPr>
  </w:style>
  <w:style w:type="character" w:customStyle="1" w:styleId="ListLabel122">
    <w:name w:val="ListLabel 122"/>
    <w:rsid w:val="00783651"/>
    <w:rPr>
      <w:rFonts w:ascii="Cambria" w:eastAsia="Times New Roman" w:hAnsi="Cambria" w:cs="Cambria"/>
      <w:b/>
      <w:bCs/>
    </w:rPr>
  </w:style>
  <w:style w:type="character" w:customStyle="1" w:styleId="ListLabel121">
    <w:name w:val="ListLabel 121"/>
    <w:rsid w:val="00783651"/>
    <w:rPr>
      <w:rFonts w:ascii="Cambria" w:eastAsia="Times New Roman" w:hAnsi="Cambria" w:cs="Cambria"/>
      <w:b/>
      <w:bCs/>
      <w:sz w:val="24"/>
      <w:szCs w:val="24"/>
    </w:rPr>
  </w:style>
  <w:style w:type="character" w:customStyle="1" w:styleId="WW-Absatz-Standardschriftart111111111111112">
    <w:name w:val="WW-Absatz-Standardschriftart111111111111112"/>
    <w:rsid w:val="00783651"/>
  </w:style>
  <w:style w:type="character" w:customStyle="1" w:styleId="WW-Absatz-Standardschriftart1111111111111111121">
    <w:name w:val="WW-Absatz-Standardschriftart1111111111111111121"/>
    <w:rsid w:val="00783651"/>
  </w:style>
  <w:style w:type="character" w:customStyle="1" w:styleId="WW-Absatz-Standardschriftart11111111111111111121">
    <w:name w:val="WW-Absatz-Standardschriftart11111111111111111121"/>
    <w:rsid w:val="00783651"/>
  </w:style>
  <w:style w:type="character" w:customStyle="1" w:styleId="WW-Absatz-Standardschriftart11111111111111111122">
    <w:name w:val="WW-Absatz-Standardschriftart11111111111111111122"/>
    <w:rsid w:val="00783651"/>
  </w:style>
  <w:style w:type="character" w:customStyle="1" w:styleId="WW-Absatz-Standardschriftart111111111111111111121">
    <w:name w:val="WW-Absatz-Standardschriftart111111111111111111121"/>
    <w:rsid w:val="00783651"/>
  </w:style>
  <w:style w:type="character" w:customStyle="1" w:styleId="WW-Absatz-Standardschriftart111111111111111111111211">
    <w:name w:val="WW-Absatz-Standardschriftart111111111111111111111211"/>
    <w:rsid w:val="00783651"/>
  </w:style>
  <w:style w:type="character" w:customStyle="1" w:styleId="ListLabel120">
    <w:name w:val="ListLabel 120"/>
    <w:rsid w:val="00783651"/>
    <w:rPr>
      <w:rFonts w:cs="Symbol"/>
    </w:rPr>
  </w:style>
  <w:style w:type="character" w:customStyle="1" w:styleId="ListLabel119">
    <w:name w:val="ListLabel 119"/>
    <w:rsid w:val="00783651"/>
    <w:rPr>
      <w:rFonts w:cs="Wingdings"/>
    </w:rPr>
  </w:style>
  <w:style w:type="character" w:customStyle="1" w:styleId="ListLabel118">
    <w:name w:val="ListLabel 118"/>
    <w:rsid w:val="00783651"/>
    <w:rPr>
      <w:rFonts w:cs="Courier New"/>
    </w:rPr>
  </w:style>
  <w:style w:type="character" w:customStyle="1" w:styleId="ListLabel117">
    <w:name w:val="ListLabel 117"/>
    <w:rsid w:val="00783651"/>
    <w:rPr>
      <w:rFonts w:cs="Symbol"/>
      <w:color w:val="00000A"/>
    </w:rPr>
  </w:style>
  <w:style w:type="character" w:customStyle="1" w:styleId="ListLabel116">
    <w:name w:val="ListLabel 116"/>
    <w:rsid w:val="00783651"/>
    <w:rPr>
      <w:b/>
    </w:rPr>
  </w:style>
  <w:style w:type="character" w:customStyle="1" w:styleId="ListLabel115">
    <w:name w:val="ListLabel 115"/>
    <w:rsid w:val="00783651"/>
    <w:rPr>
      <w:b/>
      <w:bCs/>
    </w:rPr>
  </w:style>
  <w:style w:type="character" w:customStyle="1" w:styleId="ListLabel114">
    <w:name w:val="ListLabel 114"/>
    <w:rsid w:val="00783651"/>
    <w:rPr>
      <w:rFonts w:cs="Symbol"/>
    </w:rPr>
  </w:style>
  <w:style w:type="character" w:customStyle="1" w:styleId="ListLabel113">
    <w:name w:val="ListLabel 113"/>
    <w:rsid w:val="00783651"/>
    <w:rPr>
      <w:rFonts w:cs="Wingdings"/>
    </w:rPr>
  </w:style>
  <w:style w:type="character" w:customStyle="1" w:styleId="ListLabel112">
    <w:name w:val="ListLabel 112"/>
    <w:rsid w:val="00783651"/>
    <w:rPr>
      <w:rFonts w:cs="Courier New"/>
    </w:rPr>
  </w:style>
  <w:style w:type="character" w:customStyle="1" w:styleId="Character20style">
    <w:name w:val="Character_20_style"/>
    <w:rsid w:val="00783651"/>
  </w:style>
  <w:style w:type="character" w:customStyle="1" w:styleId="WWCharLFO2LVL1">
    <w:name w:val="WW_CharLFO2LVL1"/>
    <w:rsid w:val="00783651"/>
    <w:rPr>
      <w:rFonts w:ascii="Wingdings" w:hAnsi="Wingdings" w:cs="Wingdings"/>
    </w:rPr>
  </w:style>
  <w:style w:type="character" w:customStyle="1" w:styleId="WWCharLFO2LVL2">
    <w:name w:val="WW_CharLFO2LVL2"/>
    <w:rsid w:val="00783651"/>
    <w:rPr>
      <w:rFonts w:ascii="Wingdings" w:hAnsi="Wingdings" w:cs="Wingdings"/>
    </w:rPr>
  </w:style>
  <w:style w:type="character" w:customStyle="1" w:styleId="WWCharLFO2LVL3">
    <w:name w:val="WW_CharLFO2LVL3"/>
    <w:rsid w:val="00783651"/>
    <w:rPr>
      <w:rFonts w:ascii="Wingdings" w:hAnsi="Wingdings" w:cs="Wingdings"/>
    </w:rPr>
  </w:style>
  <w:style w:type="character" w:customStyle="1" w:styleId="WWCharLFO2LVL4">
    <w:name w:val="WW_CharLFO2LVL4"/>
    <w:rsid w:val="00783651"/>
    <w:rPr>
      <w:rFonts w:ascii="Wingdings" w:hAnsi="Wingdings" w:cs="Wingdings"/>
    </w:rPr>
  </w:style>
  <w:style w:type="character" w:customStyle="1" w:styleId="WWCharLFO2LVL5">
    <w:name w:val="WW_CharLFO2LVL5"/>
    <w:rsid w:val="00783651"/>
    <w:rPr>
      <w:rFonts w:ascii="Wingdings" w:hAnsi="Wingdings" w:cs="Wingdings"/>
    </w:rPr>
  </w:style>
  <w:style w:type="character" w:customStyle="1" w:styleId="WWCharLFO2LVL6">
    <w:name w:val="WW_CharLFO2LVL6"/>
    <w:rsid w:val="00783651"/>
    <w:rPr>
      <w:rFonts w:ascii="Wingdings" w:hAnsi="Wingdings" w:cs="Wingdings"/>
    </w:rPr>
  </w:style>
  <w:style w:type="character" w:customStyle="1" w:styleId="WWCharLFO2LVL7">
    <w:name w:val="WW_CharLFO2LVL7"/>
    <w:rsid w:val="00783651"/>
    <w:rPr>
      <w:rFonts w:ascii="Wingdings" w:hAnsi="Wingdings" w:cs="Wingdings"/>
    </w:rPr>
  </w:style>
  <w:style w:type="character" w:customStyle="1" w:styleId="WWCharLFO2LVL8">
    <w:name w:val="WW_CharLFO2LVL8"/>
    <w:rsid w:val="00783651"/>
    <w:rPr>
      <w:rFonts w:ascii="Wingdings" w:hAnsi="Wingdings" w:cs="Wingdings"/>
    </w:rPr>
  </w:style>
  <w:style w:type="character" w:customStyle="1" w:styleId="WWCharLFO2LVL9">
    <w:name w:val="WW_CharLFO2LVL9"/>
    <w:rsid w:val="00783651"/>
    <w:rPr>
      <w:rFonts w:ascii="Wingdings" w:hAnsi="Wingdings" w:cs="Wingdings"/>
    </w:rPr>
  </w:style>
  <w:style w:type="character" w:customStyle="1" w:styleId="WWCharLFO3LVL1">
    <w:name w:val="WW_CharLFO3LVL1"/>
    <w:rsid w:val="00783651"/>
    <w:rPr>
      <w:rFonts w:ascii="Wingdings" w:hAnsi="Wingdings" w:cs="Wingdings"/>
    </w:rPr>
  </w:style>
  <w:style w:type="character" w:customStyle="1" w:styleId="WWCharLFO3LVL2">
    <w:name w:val="WW_CharLFO3LVL2"/>
    <w:rsid w:val="00783651"/>
    <w:rPr>
      <w:rFonts w:ascii="Wingdings" w:hAnsi="Wingdings" w:cs="Wingdings"/>
    </w:rPr>
  </w:style>
  <w:style w:type="character" w:customStyle="1" w:styleId="WWCharLFO3LVL3">
    <w:name w:val="WW_CharLFO3LVL3"/>
    <w:rsid w:val="00783651"/>
    <w:rPr>
      <w:rFonts w:ascii="Wingdings" w:hAnsi="Wingdings" w:cs="Wingdings"/>
    </w:rPr>
  </w:style>
  <w:style w:type="character" w:customStyle="1" w:styleId="WWCharLFO3LVL4">
    <w:name w:val="WW_CharLFO3LVL4"/>
    <w:rsid w:val="00783651"/>
    <w:rPr>
      <w:rFonts w:ascii="Wingdings" w:hAnsi="Wingdings" w:cs="Wingdings"/>
    </w:rPr>
  </w:style>
  <w:style w:type="character" w:customStyle="1" w:styleId="WWCharLFO3LVL5">
    <w:name w:val="WW_CharLFO3LVL5"/>
    <w:rsid w:val="00783651"/>
    <w:rPr>
      <w:rFonts w:ascii="Wingdings" w:hAnsi="Wingdings" w:cs="Wingdings"/>
    </w:rPr>
  </w:style>
  <w:style w:type="character" w:customStyle="1" w:styleId="WWCharLFO3LVL6">
    <w:name w:val="WW_CharLFO3LVL6"/>
    <w:rsid w:val="00783651"/>
    <w:rPr>
      <w:rFonts w:ascii="Wingdings" w:hAnsi="Wingdings" w:cs="Wingdings"/>
    </w:rPr>
  </w:style>
  <w:style w:type="character" w:customStyle="1" w:styleId="WWCharLFO3LVL7">
    <w:name w:val="WW_CharLFO3LVL7"/>
    <w:rsid w:val="00783651"/>
    <w:rPr>
      <w:rFonts w:ascii="Wingdings" w:hAnsi="Wingdings" w:cs="Wingdings"/>
    </w:rPr>
  </w:style>
  <w:style w:type="character" w:customStyle="1" w:styleId="WWCharLFO3LVL8">
    <w:name w:val="WW_CharLFO3LVL8"/>
    <w:rsid w:val="00783651"/>
    <w:rPr>
      <w:rFonts w:ascii="Wingdings" w:hAnsi="Wingdings" w:cs="Wingdings"/>
    </w:rPr>
  </w:style>
  <w:style w:type="character" w:customStyle="1" w:styleId="WWCharLFO3LVL9">
    <w:name w:val="WW_CharLFO3LVL9"/>
    <w:rsid w:val="00783651"/>
    <w:rPr>
      <w:rFonts w:ascii="Wingdings" w:hAnsi="Wingdings" w:cs="Wingdings"/>
    </w:rPr>
  </w:style>
  <w:style w:type="character" w:customStyle="1" w:styleId="WWCharLFO4LVL1">
    <w:name w:val="WW_CharLFO4LVL1"/>
    <w:rsid w:val="00783651"/>
    <w:rPr>
      <w:rFonts w:ascii="Wingdings" w:hAnsi="Wingdings" w:cs="Wingdings"/>
    </w:rPr>
  </w:style>
  <w:style w:type="character" w:customStyle="1" w:styleId="WWCharLFO4LVL2">
    <w:name w:val="WW_CharLFO4LVL2"/>
    <w:rsid w:val="00783651"/>
    <w:rPr>
      <w:rFonts w:ascii="Wingdings" w:hAnsi="Wingdings" w:cs="Wingdings"/>
    </w:rPr>
  </w:style>
  <w:style w:type="character" w:customStyle="1" w:styleId="WWCharLFO4LVL3">
    <w:name w:val="WW_CharLFO4LVL3"/>
    <w:rsid w:val="00783651"/>
    <w:rPr>
      <w:rFonts w:ascii="Wingdings" w:hAnsi="Wingdings" w:cs="Wingdings"/>
    </w:rPr>
  </w:style>
  <w:style w:type="character" w:customStyle="1" w:styleId="WWCharLFO4LVL4">
    <w:name w:val="WW_CharLFO4LVL4"/>
    <w:rsid w:val="00783651"/>
    <w:rPr>
      <w:rFonts w:ascii="Wingdings" w:hAnsi="Wingdings" w:cs="Wingdings"/>
    </w:rPr>
  </w:style>
  <w:style w:type="character" w:customStyle="1" w:styleId="WWCharLFO4LVL5">
    <w:name w:val="WW_CharLFO4LVL5"/>
    <w:rsid w:val="00783651"/>
    <w:rPr>
      <w:rFonts w:ascii="Wingdings" w:hAnsi="Wingdings" w:cs="Wingdings"/>
    </w:rPr>
  </w:style>
  <w:style w:type="character" w:customStyle="1" w:styleId="WWCharLFO4LVL6">
    <w:name w:val="WW_CharLFO4LVL6"/>
    <w:rsid w:val="00783651"/>
    <w:rPr>
      <w:rFonts w:ascii="Wingdings" w:hAnsi="Wingdings" w:cs="Wingdings"/>
    </w:rPr>
  </w:style>
  <w:style w:type="character" w:customStyle="1" w:styleId="WWCharLFO4LVL7">
    <w:name w:val="WW_CharLFO4LVL7"/>
    <w:rsid w:val="00783651"/>
    <w:rPr>
      <w:rFonts w:ascii="Wingdings" w:hAnsi="Wingdings" w:cs="Wingdings"/>
    </w:rPr>
  </w:style>
  <w:style w:type="character" w:customStyle="1" w:styleId="WWCharLFO4LVL8">
    <w:name w:val="WW_CharLFO4LVL8"/>
    <w:rsid w:val="00783651"/>
    <w:rPr>
      <w:rFonts w:ascii="Wingdings" w:hAnsi="Wingdings" w:cs="Wingdings"/>
    </w:rPr>
  </w:style>
  <w:style w:type="character" w:customStyle="1" w:styleId="WWCharLFO4LVL9">
    <w:name w:val="WW_CharLFO4LVL9"/>
    <w:rsid w:val="00783651"/>
    <w:rPr>
      <w:rFonts w:ascii="Wingdings" w:hAnsi="Wingdings" w:cs="Wingdings"/>
    </w:rPr>
  </w:style>
  <w:style w:type="character" w:customStyle="1" w:styleId="WWCharLFO5LVL1">
    <w:name w:val="WW_CharLFO5LVL1"/>
    <w:rsid w:val="00783651"/>
    <w:rPr>
      <w:rFonts w:ascii="Symbol" w:hAnsi="Symbol" w:cs="Symbol"/>
    </w:rPr>
  </w:style>
  <w:style w:type="character" w:customStyle="1" w:styleId="WWCharLFO6LVL1">
    <w:name w:val="WW_CharLFO6LVL1"/>
    <w:rsid w:val="00783651"/>
    <w:rPr>
      <w:rFonts w:ascii="Symbol" w:hAnsi="Symbol" w:cs="Symbol"/>
    </w:rPr>
  </w:style>
  <w:style w:type="character" w:customStyle="1" w:styleId="WWCharLFO6LVL2">
    <w:name w:val="WW_CharLFO6LVL2"/>
    <w:rsid w:val="00783651"/>
    <w:rPr>
      <w:rFonts w:ascii="Symbol" w:hAnsi="Symbol" w:cs="Symbol"/>
    </w:rPr>
  </w:style>
  <w:style w:type="character" w:customStyle="1" w:styleId="WWCharLFO6LVL3">
    <w:name w:val="WW_CharLFO6LVL3"/>
    <w:rsid w:val="00783651"/>
    <w:rPr>
      <w:rFonts w:ascii="Symbol" w:hAnsi="Symbol" w:cs="Symbol"/>
    </w:rPr>
  </w:style>
  <w:style w:type="character" w:customStyle="1" w:styleId="WWCharLFO6LVL4">
    <w:name w:val="WW_CharLFO6LVL4"/>
    <w:rsid w:val="00783651"/>
    <w:rPr>
      <w:rFonts w:ascii="Symbol" w:hAnsi="Symbol" w:cs="Symbol"/>
    </w:rPr>
  </w:style>
  <w:style w:type="character" w:customStyle="1" w:styleId="WWCharLFO6LVL5">
    <w:name w:val="WW_CharLFO6LVL5"/>
    <w:rsid w:val="00783651"/>
    <w:rPr>
      <w:rFonts w:ascii="Symbol" w:hAnsi="Symbol" w:cs="Symbol"/>
    </w:rPr>
  </w:style>
  <w:style w:type="character" w:customStyle="1" w:styleId="WWCharLFO6LVL6">
    <w:name w:val="WW_CharLFO6LVL6"/>
    <w:rsid w:val="00783651"/>
    <w:rPr>
      <w:rFonts w:ascii="Symbol" w:hAnsi="Symbol" w:cs="Symbol"/>
    </w:rPr>
  </w:style>
  <w:style w:type="character" w:customStyle="1" w:styleId="WWCharLFO6LVL7">
    <w:name w:val="WW_CharLFO6LVL7"/>
    <w:rsid w:val="00783651"/>
    <w:rPr>
      <w:rFonts w:ascii="Symbol" w:hAnsi="Symbol" w:cs="Symbol"/>
    </w:rPr>
  </w:style>
  <w:style w:type="character" w:customStyle="1" w:styleId="WWCharLFO6LVL8">
    <w:name w:val="WW_CharLFO6LVL8"/>
    <w:rsid w:val="00783651"/>
    <w:rPr>
      <w:rFonts w:ascii="Symbol" w:hAnsi="Symbol" w:cs="Symbol"/>
    </w:rPr>
  </w:style>
  <w:style w:type="character" w:customStyle="1" w:styleId="WWCharLFO6LVL9">
    <w:name w:val="WW_CharLFO6LVL9"/>
    <w:rsid w:val="00783651"/>
    <w:rPr>
      <w:rFonts w:ascii="Symbol" w:hAnsi="Symbol" w:cs="Symbol"/>
    </w:rPr>
  </w:style>
  <w:style w:type="character" w:customStyle="1" w:styleId="WWCharLFO7LVL1">
    <w:name w:val="WW_CharLFO7LVL1"/>
    <w:rsid w:val="00783651"/>
    <w:rPr>
      <w:rFonts w:ascii="Symbol" w:hAnsi="Symbol" w:cs="Symbol"/>
    </w:rPr>
  </w:style>
  <w:style w:type="character" w:customStyle="1" w:styleId="WWCharLFO7LVL2">
    <w:name w:val="WW_CharLFO7LVL2"/>
    <w:rsid w:val="00783651"/>
    <w:rPr>
      <w:rFonts w:ascii="Courier New" w:hAnsi="Courier New" w:cs="Courier New"/>
    </w:rPr>
  </w:style>
  <w:style w:type="character" w:customStyle="1" w:styleId="WWCharLFO7LVL3">
    <w:name w:val="WW_CharLFO7LVL3"/>
    <w:rsid w:val="00783651"/>
    <w:rPr>
      <w:rFonts w:ascii="Wingdings" w:hAnsi="Wingdings" w:cs="Wingdings"/>
    </w:rPr>
  </w:style>
  <w:style w:type="character" w:customStyle="1" w:styleId="WWCharLFO7LVL4">
    <w:name w:val="WW_CharLFO7LVL4"/>
    <w:rsid w:val="00783651"/>
    <w:rPr>
      <w:rFonts w:ascii="Symbol" w:hAnsi="Symbol" w:cs="Symbol"/>
    </w:rPr>
  </w:style>
  <w:style w:type="character" w:customStyle="1" w:styleId="WWCharLFO7LVL5">
    <w:name w:val="WW_CharLFO7LVL5"/>
    <w:rsid w:val="00783651"/>
    <w:rPr>
      <w:rFonts w:ascii="Courier New" w:hAnsi="Courier New" w:cs="Courier New"/>
    </w:rPr>
  </w:style>
  <w:style w:type="character" w:customStyle="1" w:styleId="WWCharLFO7LVL6">
    <w:name w:val="WW_CharLFO7LVL6"/>
    <w:rsid w:val="00783651"/>
    <w:rPr>
      <w:rFonts w:ascii="Wingdings" w:hAnsi="Wingdings" w:cs="Wingdings"/>
    </w:rPr>
  </w:style>
  <w:style w:type="character" w:customStyle="1" w:styleId="WWCharLFO7LVL7">
    <w:name w:val="WW_CharLFO7LVL7"/>
    <w:rsid w:val="00783651"/>
    <w:rPr>
      <w:rFonts w:ascii="Symbol" w:hAnsi="Symbol" w:cs="Symbol"/>
    </w:rPr>
  </w:style>
  <w:style w:type="character" w:customStyle="1" w:styleId="WWCharLFO7LVL8">
    <w:name w:val="WW_CharLFO7LVL8"/>
    <w:rsid w:val="00783651"/>
    <w:rPr>
      <w:rFonts w:ascii="Courier New" w:hAnsi="Courier New" w:cs="Courier New"/>
    </w:rPr>
  </w:style>
  <w:style w:type="character" w:customStyle="1" w:styleId="WWCharLFO7LVL9">
    <w:name w:val="WW_CharLFO7LVL9"/>
    <w:rsid w:val="00783651"/>
    <w:rPr>
      <w:rFonts w:ascii="Wingdings" w:hAnsi="Wingdings" w:cs="Wingdings"/>
    </w:rPr>
  </w:style>
  <w:style w:type="character" w:customStyle="1" w:styleId="WWCharLFO9LVL1">
    <w:name w:val="WW_CharLFO9LVL1"/>
    <w:rsid w:val="00783651"/>
    <w:rPr>
      <w:rFonts w:ascii="Symbol" w:hAnsi="Symbol" w:cs="Symbol"/>
    </w:rPr>
  </w:style>
  <w:style w:type="character" w:customStyle="1" w:styleId="WWCharLFO10LVL1">
    <w:name w:val="WW_CharLFO10LVL1"/>
    <w:rsid w:val="00783651"/>
    <w:rPr>
      <w:rFonts w:ascii="Symbol" w:hAnsi="Symbol" w:cs="Symbol"/>
    </w:rPr>
  </w:style>
  <w:style w:type="character" w:customStyle="1" w:styleId="WWCharLFO12LVL1">
    <w:name w:val="WW_CharLFO12LVL1"/>
    <w:rsid w:val="00783651"/>
    <w:rPr>
      <w:rFonts w:ascii="Symbol" w:hAnsi="Symbol" w:cs="Symbol"/>
    </w:rPr>
  </w:style>
  <w:style w:type="character" w:customStyle="1" w:styleId="WWCharLFO13LVL1">
    <w:name w:val="WW_CharLFO13LVL1"/>
    <w:rsid w:val="00783651"/>
    <w:rPr>
      <w:rFonts w:ascii="Symbol" w:hAnsi="Symbol" w:cs="Symbol"/>
    </w:rPr>
  </w:style>
  <w:style w:type="character" w:customStyle="1" w:styleId="WWCharLFO14LVL2">
    <w:name w:val="WW_CharLFO14LVL2"/>
    <w:rsid w:val="00783651"/>
    <w:rPr>
      <w:rFonts w:eastAsia="OpenSymbol" w:cs="OpenSymbol"/>
    </w:rPr>
  </w:style>
  <w:style w:type="character" w:customStyle="1" w:styleId="WWCharLFO14LVL3">
    <w:name w:val="WW_CharLFO14LVL3"/>
    <w:rsid w:val="00783651"/>
    <w:rPr>
      <w:b/>
      <w:bCs/>
    </w:rPr>
  </w:style>
  <w:style w:type="character" w:customStyle="1" w:styleId="WWCharLFO14LVL4">
    <w:name w:val="WW_CharLFO14LVL4"/>
    <w:rsid w:val="00783651"/>
    <w:rPr>
      <w:rFonts w:eastAsia="OpenSymbol" w:cs="OpenSymbol"/>
    </w:rPr>
  </w:style>
  <w:style w:type="character" w:customStyle="1" w:styleId="WWCharLFO14LVL5">
    <w:name w:val="WW_CharLFO14LVL5"/>
    <w:rsid w:val="00783651"/>
    <w:rPr>
      <w:rFonts w:eastAsia="OpenSymbol" w:cs="OpenSymbol"/>
    </w:rPr>
  </w:style>
  <w:style w:type="character" w:customStyle="1" w:styleId="WWCharLFO14LVL6">
    <w:name w:val="WW_CharLFO14LVL6"/>
    <w:rsid w:val="00783651"/>
    <w:rPr>
      <w:rFonts w:eastAsia="OpenSymbol" w:cs="OpenSymbol"/>
    </w:rPr>
  </w:style>
  <w:style w:type="character" w:customStyle="1" w:styleId="WWCharLFO14LVL7">
    <w:name w:val="WW_CharLFO14LVL7"/>
    <w:rsid w:val="00783651"/>
    <w:rPr>
      <w:rFonts w:eastAsia="OpenSymbol" w:cs="OpenSymbol"/>
    </w:rPr>
  </w:style>
  <w:style w:type="character" w:customStyle="1" w:styleId="WWCharLFO14LVL8">
    <w:name w:val="WW_CharLFO14LVL8"/>
    <w:rsid w:val="00783651"/>
    <w:rPr>
      <w:rFonts w:eastAsia="OpenSymbol" w:cs="OpenSymbol"/>
    </w:rPr>
  </w:style>
  <w:style w:type="character" w:customStyle="1" w:styleId="WWCharLFO14LVL9">
    <w:name w:val="WW_CharLFO14LVL9"/>
    <w:rsid w:val="00783651"/>
    <w:rPr>
      <w:rFonts w:eastAsia="OpenSymbol" w:cs="OpenSymbol"/>
    </w:rPr>
  </w:style>
  <w:style w:type="character" w:customStyle="1" w:styleId="WWCharLFO16LVL1">
    <w:name w:val="WW_CharLFO16LVL1"/>
    <w:rsid w:val="00783651"/>
    <w:rPr>
      <w:rFonts w:ascii="Symbol" w:hAnsi="Symbol" w:cs="Symbol"/>
    </w:rPr>
  </w:style>
  <w:style w:type="character" w:customStyle="1" w:styleId="WWCharLFO16LVL2">
    <w:name w:val="WW_CharLFO16LVL2"/>
    <w:rsid w:val="00783651"/>
    <w:rPr>
      <w:rFonts w:ascii="Courier New" w:hAnsi="Courier New" w:cs="Courier New"/>
      <w:sz w:val="18"/>
    </w:rPr>
  </w:style>
  <w:style w:type="character" w:customStyle="1" w:styleId="WWCharLFO16LVL3">
    <w:name w:val="WW_CharLFO16LVL3"/>
    <w:rsid w:val="00783651"/>
    <w:rPr>
      <w:rFonts w:ascii="Wingdings" w:hAnsi="Wingdings" w:cs="Wingdings"/>
    </w:rPr>
  </w:style>
  <w:style w:type="character" w:customStyle="1" w:styleId="WWCharLFO16LVL4">
    <w:name w:val="WW_CharLFO16LVL4"/>
    <w:rsid w:val="00783651"/>
    <w:rPr>
      <w:rFonts w:ascii="Symbol" w:hAnsi="Symbol" w:cs="Symbol"/>
    </w:rPr>
  </w:style>
  <w:style w:type="character" w:customStyle="1" w:styleId="WWCharLFO16LVL5">
    <w:name w:val="WW_CharLFO16LVL5"/>
    <w:rsid w:val="00783651"/>
    <w:rPr>
      <w:rFonts w:ascii="Courier New" w:hAnsi="Courier New" w:cs="Courier New"/>
      <w:sz w:val="18"/>
    </w:rPr>
  </w:style>
  <w:style w:type="character" w:customStyle="1" w:styleId="WWCharLFO16LVL6">
    <w:name w:val="WW_CharLFO16LVL6"/>
    <w:rsid w:val="00783651"/>
    <w:rPr>
      <w:rFonts w:ascii="Wingdings" w:hAnsi="Wingdings" w:cs="Wingdings"/>
    </w:rPr>
  </w:style>
  <w:style w:type="character" w:customStyle="1" w:styleId="WWCharLFO16LVL7">
    <w:name w:val="WW_CharLFO16LVL7"/>
    <w:rsid w:val="00783651"/>
    <w:rPr>
      <w:rFonts w:ascii="Symbol" w:hAnsi="Symbol" w:cs="Symbol"/>
    </w:rPr>
  </w:style>
  <w:style w:type="character" w:customStyle="1" w:styleId="WWCharLFO16LVL8">
    <w:name w:val="WW_CharLFO16LVL8"/>
    <w:rsid w:val="00783651"/>
    <w:rPr>
      <w:rFonts w:ascii="Courier New" w:hAnsi="Courier New" w:cs="Courier New"/>
      <w:sz w:val="18"/>
    </w:rPr>
  </w:style>
  <w:style w:type="character" w:customStyle="1" w:styleId="WWCharLFO16LVL9">
    <w:name w:val="WW_CharLFO16LVL9"/>
    <w:rsid w:val="00783651"/>
    <w:rPr>
      <w:rFonts w:ascii="Wingdings" w:hAnsi="Wingdings" w:cs="Wingdings"/>
    </w:rPr>
  </w:style>
  <w:style w:type="character" w:customStyle="1" w:styleId="WWCharLFO17LVL1">
    <w:name w:val="WW_CharLFO17LVL1"/>
    <w:rsid w:val="00783651"/>
    <w:rPr>
      <w:rFonts w:ascii="Arial" w:hAnsi="Arial" w:cs="Arial"/>
      <w:b/>
      <w:sz w:val="22"/>
      <w:szCs w:val="22"/>
    </w:rPr>
  </w:style>
  <w:style w:type="character" w:customStyle="1" w:styleId="WWCharLFO18LVL1">
    <w:name w:val="WW_CharLFO18LVL1"/>
    <w:rsid w:val="00783651"/>
    <w:rPr>
      <w:rFonts w:ascii="Symbol" w:hAnsi="Symbol" w:cs="Symbol"/>
    </w:rPr>
  </w:style>
  <w:style w:type="character" w:customStyle="1" w:styleId="WWCharLFO18LVL2">
    <w:name w:val="WW_CharLFO18LVL2"/>
    <w:rsid w:val="00783651"/>
    <w:rPr>
      <w:rFonts w:ascii="Courier New" w:hAnsi="Courier New" w:cs="Courier New"/>
      <w:sz w:val="18"/>
    </w:rPr>
  </w:style>
  <w:style w:type="character" w:customStyle="1" w:styleId="WWCharLFO18LVL3">
    <w:name w:val="WW_CharLFO18LVL3"/>
    <w:rsid w:val="00783651"/>
    <w:rPr>
      <w:rFonts w:ascii="Wingdings" w:hAnsi="Wingdings" w:cs="Wingdings"/>
    </w:rPr>
  </w:style>
  <w:style w:type="character" w:customStyle="1" w:styleId="WWCharLFO18LVL4">
    <w:name w:val="WW_CharLFO18LVL4"/>
    <w:rsid w:val="00783651"/>
    <w:rPr>
      <w:rFonts w:ascii="Symbol" w:hAnsi="Symbol" w:cs="Symbol"/>
    </w:rPr>
  </w:style>
  <w:style w:type="character" w:customStyle="1" w:styleId="WWCharLFO18LVL5">
    <w:name w:val="WW_CharLFO18LVL5"/>
    <w:rsid w:val="00783651"/>
    <w:rPr>
      <w:rFonts w:ascii="Courier New" w:hAnsi="Courier New" w:cs="Courier New"/>
      <w:sz w:val="18"/>
    </w:rPr>
  </w:style>
  <w:style w:type="character" w:customStyle="1" w:styleId="WWCharLFO18LVL6">
    <w:name w:val="WW_CharLFO18LVL6"/>
    <w:rsid w:val="00783651"/>
    <w:rPr>
      <w:rFonts w:ascii="Wingdings" w:hAnsi="Wingdings" w:cs="Wingdings"/>
    </w:rPr>
  </w:style>
  <w:style w:type="character" w:customStyle="1" w:styleId="WWCharLFO18LVL7">
    <w:name w:val="WW_CharLFO18LVL7"/>
    <w:rsid w:val="00783651"/>
    <w:rPr>
      <w:rFonts w:ascii="Symbol" w:hAnsi="Symbol" w:cs="Symbol"/>
    </w:rPr>
  </w:style>
  <w:style w:type="character" w:customStyle="1" w:styleId="WWCharLFO18LVL8">
    <w:name w:val="WW_CharLFO18LVL8"/>
    <w:rsid w:val="00783651"/>
    <w:rPr>
      <w:rFonts w:ascii="Courier New" w:hAnsi="Courier New" w:cs="Courier New"/>
      <w:sz w:val="18"/>
    </w:rPr>
  </w:style>
  <w:style w:type="character" w:customStyle="1" w:styleId="WWCharLFO18LVL9">
    <w:name w:val="WW_CharLFO18LVL9"/>
    <w:rsid w:val="00783651"/>
    <w:rPr>
      <w:rFonts w:ascii="Wingdings" w:hAnsi="Wingdings" w:cs="Wingdings"/>
    </w:rPr>
  </w:style>
  <w:style w:type="character" w:customStyle="1" w:styleId="WWCharLFO19LVL1">
    <w:name w:val="WW_CharLFO19LVL1"/>
    <w:rsid w:val="00783651"/>
    <w:rPr>
      <w:b/>
      <w:bCs/>
    </w:rPr>
  </w:style>
  <w:style w:type="character" w:customStyle="1" w:styleId="WWCharLFO20LVL1">
    <w:name w:val="WW_CharLFO20LVL1"/>
    <w:rsid w:val="00783651"/>
    <w:rPr>
      <w:rFonts w:ascii="Symbol" w:hAnsi="Symbol" w:cs="Symbol"/>
    </w:rPr>
  </w:style>
  <w:style w:type="character" w:customStyle="1" w:styleId="WWCharLFO21LVL2">
    <w:name w:val="WW_CharLFO21LVL2"/>
    <w:rsid w:val="00783651"/>
    <w:rPr>
      <w:rFonts w:ascii="Cambria" w:hAnsi="Cambria" w:cs="Cambria"/>
      <w:b/>
      <w:bCs/>
      <w:sz w:val="24"/>
      <w:szCs w:val="24"/>
    </w:rPr>
  </w:style>
  <w:style w:type="character" w:customStyle="1" w:styleId="WWCharLFO22LVL1">
    <w:name w:val="WW_CharLFO22LVL1"/>
    <w:rsid w:val="00783651"/>
    <w:rPr>
      <w:rFonts w:ascii="Cambria" w:hAnsi="Cambria" w:cs="Cambria"/>
      <w:b/>
      <w:bCs/>
      <w:sz w:val="24"/>
      <w:szCs w:val="24"/>
    </w:rPr>
  </w:style>
  <w:style w:type="character" w:customStyle="1" w:styleId="WWCharLFO23LVL1">
    <w:name w:val="WW_CharLFO23LVL1"/>
    <w:rsid w:val="00783651"/>
    <w:rPr>
      <w:rFonts w:ascii="Cambria" w:hAnsi="Cambria" w:cs="Cambria"/>
      <w:b/>
      <w:bCs/>
      <w:sz w:val="24"/>
      <w:szCs w:val="24"/>
    </w:rPr>
  </w:style>
  <w:style w:type="character" w:customStyle="1" w:styleId="WWCharLFO24LVL1">
    <w:name w:val="WW_CharLFO24LVL1"/>
    <w:rsid w:val="00783651"/>
    <w:rPr>
      <w:rFonts w:ascii="Cambria" w:hAnsi="Cambria" w:cs="Times New Roman"/>
      <w:b/>
      <w:bCs/>
      <w:color w:val="00000A"/>
      <w:sz w:val="24"/>
      <w:szCs w:val="24"/>
    </w:rPr>
  </w:style>
  <w:style w:type="character" w:customStyle="1" w:styleId="WWCharLFO25LVL1">
    <w:name w:val="WW_CharLFO25LVL1"/>
    <w:rsid w:val="00783651"/>
    <w:rPr>
      <w:rFonts w:ascii="Cambria" w:hAnsi="Cambria" w:cs="Symbol"/>
      <w:b/>
      <w:bCs/>
      <w:sz w:val="24"/>
      <w:szCs w:val="24"/>
    </w:rPr>
  </w:style>
  <w:style w:type="character" w:customStyle="1" w:styleId="WWCharLFO26LVL1">
    <w:name w:val="WW_CharLFO26LVL1"/>
    <w:rsid w:val="00783651"/>
    <w:rPr>
      <w:rFonts w:ascii="Cambria" w:hAnsi="Cambria" w:cs="Symbol"/>
      <w:b/>
      <w:sz w:val="24"/>
      <w:szCs w:val="24"/>
    </w:rPr>
  </w:style>
  <w:style w:type="character" w:customStyle="1" w:styleId="WWCharLFO27LVL1">
    <w:name w:val="WW_CharLFO27LVL1"/>
    <w:rsid w:val="00783651"/>
    <w:rPr>
      <w:rFonts w:ascii="Cambria" w:hAnsi="Cambria" w:cs="Symbol"/>
      <w:b/>
      <w:sz w:val="24"/>
      <w:szCs w:val="24"/>
    </w:rPr>
  </w:style>
  <w:style w:type="character" w:customStyle="1" w:styleId="WWCharLFO28LVL1">
    <w:name w:val="WW_CharLFO28LVL1"/>
    <w:rsid w:val="00783651"/>
    <w:rPr>
      <w:rFonts w:ascii="Cambria" w:hAnsi="Cambria" w:cs="Times New Roman"/>
      <w:b/>
      <w:bCs/>
    </w:rPr>
  </w:style>
  <w:style w:type="character" w:customStyle="1" w:styleId="WWCharLFO28LVL2">
    <w:name w:val="WW_CharLFO28LVL2"/>
    <w:rsid w:val="00783651"/>
    <w:rPr>
      <w:rFonts w:ascii="Cambria" w:hAnsi="Cambria" w:cs="Times New Roman"/>
      <w:b/>
      <w:bCs/>
      <w:sz w:val="24"/>
      <w:szCs w:val="24"/>
    </w:rPr>
  </w:style>
  <w:style w:type="character" w:customStyle="1" w:styleId="WWCharLFO28LVL3">
    <w:name w:val="WW_CharLFO28LVL3"/>
    <w:rsid w:val="00783651"/>
    <w:rPr>
      <w:rFonts w:ascii="Cambria" w:hAnsi="Cambria" w:cs="Times New Roman"/>
      <w:b/>
      <w:bCs/>
      <w:sz w:val="24"/>
      <w:szCs w:val="24"/>
    </w:rPr>
  </w:style>
  <w:style w:type="character" w:customStyle="1" w:styleId="WWCharLFO28LVL4">
    <w:name w:val="WW_CharLFO28LVL4"/>
    <w:rsid w:val="00783651"/>
    <w:rPr>
      <w:rFonts w:ascii="Cambria" w:hAnsi="Cambria" w:cs="Times New Roman"/>
      <w:b/>
      <w:bCs/>
    </w:rPr>
  </w:style>
  <w:style w:type="character" w:customStyle="1" w:styleId="WWCharLFO28LVL5">
    <w:name w:val="WW_CharLFO28LVL5"/>
    <w:rsid w:val="00783651"/>
    <w:rPr>
      <w:rFonts w:ascii="Cambria" w:hAnsi="Cambria" w:cs="Times New Roman"/>
      <w:b/>
      <w:bCs/>
    </w:rPr>
  </w:style>
  <w:style w:type="character" w:customStyle="1" w:styleId="WWCharLFO28LVL6">
    <w:name w:val="WW_CharLFO28LVL6"/>
    <w:rsid w:val="00783651"/>
    <w:rPr>
      <w:rFonts w:ascii="Cambria" w:hAnsi="Cambria" w:cs="Times New Roman"/>
      <w:b/>
      <w:bCs/>
    </w:rPr>
  </w:style>
  <w:style w:type="character" w:customStyle="1" w:styleId="WWCharLFO28LVL7">
    <w:name w:val="WW_CharLFO28LVL7"/>
    <w:rsid w:val="00783651"/>
    <w:rPr>
      <w:rFonts w:ascii="Cambria" w:hAnsi="Cambria" w:cs="Times New Roman"/>
      <w:b/>
      <w:bCs/>
    </w:rPr>
  </w:style>
  <w:style w:type="character" w:customStyle="1" w:styleId="WWCharLFO28LVL8">
    <w:name w:val="WW_CharLFO28LVL8"/>
    <w:rsid w:val="00783651"/>
    <w:rPr>
      <w:rFonts w:ascii="Cambria" w:hAnsi="Cambria" w:cs="Times New Roman"/>
      <w:b/>
      <w:bCs/>
    </w:rPr>
  </w:style>
  <w:style w:type="character" w:customStyle="1" w:styleId="WWCharLFO28LVL9">
    <w:name w:val="WW_CharLFO28LVL9"/>
    <w:rsid w:val="00783651"/>
    <w:rPr>
      <w:rFonts w:ascii="Cambria" w:hAnsi="Cambria" w:cs="Times New Roman"/>
      <w:b/>
      <w:bCs/>
    </w:rPr>
  </w:style>
  <w:style w:type="character" w:customStyle="1" w:styleId="WWCharLFO29LVL1">
    <w:name w:val="WW_CharLFO29LVL1"/>
    <w:rsid w:val="00783651"/>
    <w:rPr>
      <w:rFonts w:ascii="Cambria" w:hAnsi="Cambria" w:cs="Times New Roman"/>
      <w:b/>
      <w:bCs/>
      <w:sz w:val="24"/>
      <w:szCs w:val="24"/>
    </w:rPr>
  </w:style>
  <w:style w:type="character" w:customStyle="1" w:styleId="WWCharLFO30LVL1">
    <w:name w:val="WW_CharLFO30LVL1"/>
    <w:rsid w:val="00783651"/>
    <w:rPr>
      <w:rFonts w:ascii="Cambria" w:hAnsi="Cambria" w:cs="Cambria"/>
      <w:b/>
      <w:bCs/>
    </w:rPr>
  </w:style>
  <w:style w:type="character" w:customStyle="1" w:styleId="WWCharLFO31LVL1">
    <w:name w:val="WW_CharLFO31LVL1"/>
    <w:rsid w:val="00783651"/>
    <w:rPr>
      <w:rFonts w:cs="Cambria"/>
    </w:rPr>
  </w:style>
  <w:style w:type="character" w:customStyle="1" w:styleId="WWCharLFO32LVL1">
    <w:name w:val="WW_CharLFO32LVL1"/>
    <w:rsid w:val="00783651"/>
    <w:rPr>
      <w:rFonts w:cs="Cambria"/>
    </w:rPr>
  </w:style>
  <w:style w:type="character" w:customStyle="1" w:styleId="WWCharLFO33LVL1">
    <w:name w:val="WW_CharLFO33LVL1"/>
    <w:rsid w:val="00783651"/>
    <w:rPr>
      <w:rFonts w:ascii="OpenSymbol" w:eastAsia="OpenSymbol" w:hAnsi="OpenSymbol" w:cs="OpenSymbol"/>
    </w:rPr>
  </w:style>
  <w:style w:type="character" w:customStyle="1" w:styleId="WWCharLFO33LVL2">
    <w:name w:val="WW_CharLFO33LVL2"/>
    <w:rsid w:val="00783651"/>
    <w:rPr>
      <w:rFonts w:ascii="OpenSymbol" w:eastAsia="OpenSymbol" w:hAnsi="OpenSymbol" w:cs="OpenSymbol"/>
    </w:rPr>
  </w:style>
  <w:style w:type="character" w:customStyle="1" w:styleId="WWCharLFO33LVL3">
    <w:name w:val="WW_CharLFO33LVL3"/>
    <w:rsid w:val="00783651"/>
    <w:rPr>
      <w:rFonts w:ascii="OpenSymbol" w:eastAsia="OpenSymbol" w:hAnsi="OpenSymbol" w:cs="OpenSymbol"/>
    </w:rPr>
  </w:style>
  <w:style w:type="character" w:customStyle="1" w:styleId="WWCharLFO33LVL4">
    <w:name w:val="WW_CharLFO33LVL4"/>
    <w:rsid w:val="00783651"/>
    <w:rPr>
      <w:rFonts w:ascii="OpenSymbol" w:eastAsia="OpenSymbol" w:hAnsi="OpenSymbol" w:cs="OpenSymbol"/>
    </w:rPr>
  </w:style>
  <w:style w:type="character" w:customStyle="1" w:styleId="WWCharLFO33LVL5">
    <w:name w:val="WW_CharLFO33LVL5"/>
    <w:rsid w:val="00783651"/>
    <w:rPr>
      <w:rFonts w:ascii="OpenSymbol" w:eastAsia="OpenSymbol" w:hAnsi="OpenSymbol" w:cs="OpenSymbol"/>
    </w:rPr>
  </w:style>
  <w:style w:type="character" w:customStyle="1" w:styleId="WWCharLFO33LVL6">
    <w:name w:val="WW_CharLFO33LVL6"/>
    <w:rsid w:val="00783651"/>
    <w:rPr>
      <w:rFonts w:ascii="OpenSymbol" w:eastAsia="OpenSymbol" w:hAnsi="OpenSymbol" w:cs="OpenSymbol"/>
    </w:rPr>
  </w:style>
  <w:style w:type="character" w:customStyle="1" w:styleId="WWCharLFO33LVL7">
    <w:name w:val="WW_CharLFO33LVL7"/>
    <w:rsid w:val="00783651"/>
    <w:rPr>
      <w:rFonts w:ascii="OpenSymbol" w:eastAsia="OpenSymbol" w:hAnsi="OpenSymbol" w:cs="OpenSymbol"/>
    </w:rPr>
  </w:style>
  <w:style w:type="character" w:customStyle="1" w:styleId="WWCharLFO33LVL8">
    <w:name w:val="WW_CharLFO33LVL8"/>
    <w:rsid w:val="00783651"/>
    <w:rPr>
      <w:rFonts w:ascii="OpenSymbol" w:eastAsia="OpenSymbol" w:hAnsi="OpenSymbol" w:cs="OpenSymbol"/>
    </w:rPr>
  </w:style>
  <w:style w:type="character" w:customStyle="1" w:styleId="WWCharLFO33LVL9">
    <w:name w:val="WW_CharLFO33LVL9"/>
    <w:rsid w:val="00783651"/>
    <w:rPr>
      <w:rFonts w:ascii="OpenSymbol" w:eastAsia="OpenSymbol" w:hAnsi="OpenSymbol" w:cs="OpenSymbol"/>
    </w:rPr>
  </w:style>
  <w:style w:type="character" w:customStyle="1" w:styleId="WWCharLFO34LVL1">
    <w:name w:val="WW_CharLFO34LVL1"/>
    <w:rsid w:val="00783651"/>
    <w:rPr>
      <w:rFonts w:ascii="OpenSymbol" w:eastAsia="OpenSymbol" w:hAnsi="OpenSymbol" w:cs="OpenSymbol"/>
    </w:rPr>
  </w:style>
  <w:style w:type="character" w:customStyle="1" w:styleId="WWCharLFO34LVL2">
    <w:name w:val="WW_CharLFO34LVL2"/>
    <w:rsid w:val="00783651"/>
    <w:rPr>
      <w:rFonts w:ascii="OpenSymbol" w:eastAsia="OpenSymbol" w:hAnsi="OpenSymbol" w:cs="OpenSymbol"/>
    </w:rPr>
  </w:style>
  <w:style w:type="character" w:customStyle="1" w:styleId="WWCharLFO34LVL3">
    <w:name w:val="WW_CharLFO34LVL3"/>
    <w:rsid w:val="00783651"/>
    <w:rPr>
      <w:rFonts w:ascii="OpenSymbol" w:eastAsia="OpenSymbol" w:hAnsi="OpenSymbol" w:cs="OpenSymbol"/>
    </w:rPr>
  </w:style>
  <w:style w:type="character" w:customStyle="1" w:styleId="WWCharLFO34LVL4">
    <w:name w:val="WW_CharLFO34LVL4"/>
    <w:rsid w:val="00783651"/>
    <w:rPr>
      <w:rFonts w:ascii="OpenSymbol" w:eastAsia="OpenSymbol" w:hAnsi="OpenSymbol" w:cs="OpenSymbol"/>
    </w:rPr>
  </w:style>
  <w:style w:type="character" w:customStyle="1" w:styleId="WWCharLFO34LVL5">
    <w:name w:val="WW_CharLFO34LVL5"/>
    <w:rsid w:val="00783651"/>
    <w:rPr>
      <w:rFonts w:ascii="OpenSymbol" w:eastAsia="OpenSymbol" w:hAnsi="OpenSymbol" w:cs="OpenSymbol"/>
    </w:rPr>
  </w:style>
  <w:style w:type="character" w:customStyle="1" w:styleId="WWCharLFO34LVL6">
    <w:name w:val="WW_CharLFO34LVL6"/>
    <w:rsid w:val="00783651"/>
    <w:rPr>
      <w:rFonts w:ascii="OpenSymbol" w:eastAsia="OpenSymbol" w:hAnsi="OpenSymbol" w:cs="OpenSymbol"/>
    </w:rPr>
  </w:style>
  <w:style w:type="character" w:customStyle="1" w:styleId="WWCharLFO34LVL7">
    <w:name w:val="WW_CharLFO34LVL7"/>
    <w:rsid w:val="00783651"/>
    <w:rPr>
      <w:rFonts w:ascii="OpenSymbol" w:eastAsia="OpenSymbol" w:hAnsi="OpenSymbol" w:cs="OpenSymbol"/>
    </w:rPr>
  </w:style>
  <w:style w:type="character" w:customStyle="1" w:styleId="WWCharLFO34LVL8">
    <w:name w:val="WW_CharLFO34LVL8"/>
    <w:rsid w:val="00783651"/>
    <w:rPr>
      <w:rFonts w:ascii="OpenSymbol" w:eastAsia="OpenSymbol" w:hAnsi="OpenSymbol" w:cs="OpenSymbol"/>
    </w:rPr>
  </w:style>
  <w:style w:type="character" w:customStyle="1" w:styleId="WWCharLFO34LVL9">
    <w:name w:val="WW_CharLFO34LVL9"/>
    <w:rsid w:val="00783651"/>
    <w:rPr>
      <w:rFonts w:ascii="OpenSymbol" w:eastAsia="OpenSymbol" w:hAnsi="OpenSymbol" w:cs="OpenSymbol"/>
    </w:rPr>
  </w:style>
  <w:style w:type="character" w:customStyle="1" w:styleId="ListLabel1753">
    <w:name w:val="ListLabel 1753"/>
    <w:rsid w:val="00783651"/>
    <w:rPr>
      <w:rFonts w:cs="Symbol"/>
    </w:rPr>
  </w:style>
  <w:style w:type="character" w:customStyle="1" w:styleId="ListLabel1748">
    <w:name w:val="ListLabel 1748"/>
    <w:rsid w:val="00783651"/>
    <w:rPr>
      <w:rFonts w:cs="Courier New"/>
    </w:rPr>
  </w:style>
  <w:style w:type="character" w:customStyle="1" w:styleId="ListLabel1749">
    <w:name w:val="ListLabel 1749"/>
    <w:rsid w:val="00783651"/>
    <w:rPr>
      <w:rFonts w:cs="Wingdings"/>
    </w:rPr>
  </w:style>
  <w:style w:type="character" w:customStyle="1" w:styleId="ListLabel1750">
    <w:name w:val="ListLabel 1750"/>
    <w:rsid w:val="00783651"/>
    <w:rPr>
      <w:rFonts w:cs="Symbol"/>
      <w:b w:val="0"/>
      <w:sz w:val="24"/>
    </w:rPr>
  </w:style>
  <w:style w:type="character" w:customStyle="1" w:styleId="ListLabel1756">
    <w:name w:val="ListLabel 1756"/>
    <w:rsid w:val="00783651"/>
    <w:rPr>
      <w:rFonts w:cs="OpenSymbol"/>
      <w:color w:val="000000"/>
      <w:sz w:val="24"/>
      <w:szCs w:val="24"/>
    </w:rPr>
  </w:style>
  <w:style w:type="character" w:customStyle="1" w:styleId="ListLabel1754">
    <w:name w:val="ListLabel 1754"/>
    <w:rsid w:val="00783651"/>
    <w:rPr>
      <w:rFonts w:cs="OpenSymbol"/>
    </w:rPr>
  </w:style>
  <w:style w:type="character" w:customStyle="1" w:styleId="ListLabel1755">
    <w:name w:val="ListLabel 1755"/>
    <w:rsid w:val="00783651"/>
    <w:rPr>
      <w:rFonts w:cs="OpenSymbol"/>
      <w:sz w:val="22"/>
    </w:rPr>
  </w:style>
  <w:style w:type="character" w:customStyle="1" w:styleId="ListLabel1751">
    <w:name w:val="ListLabel 1751"/>
    <w:rsid w:val="00783651"/>
    <w:rPr>
      <w:rFonts w:cs="OpenSymbol"/>
      <w:b/>
      <w:sz w:val="24"/>
    </w:rPr>
  </w:style>
  <w:style w:type="character" w:customStyle="1" w:styleId="ListLabel1757">
    <w:name w:val="ListLabel 1757"/>
    <w:rsid w:val="00783651"/>
    <w:rPr>
      <w:rFonts w:cs="Times New Roman"/>
    </w:rPr>
  </w:style>
  <w:style w:type="character" w:customStyle="1" w:styleId="ListLabel1752">
    <w:name w:val="ListLabel 1752"/>
    <w:rsid w:val="00783651"/>
    <w:rPr>
      <w:rFonts w:cs="Symbol"/>
      <w:color w:val="00000A"/>
    </w:rPr>
  </w:style>
  <w:style w:type="character" w:customStyle="1" w:styleId="ListLabel1932">
    <w:name w:val="ListLabel 1932"/>
    <w:rsid w:val="00783651"/>
    <w:rPr>
      <w:rFonts w:cs="Symbol"/>
    </w:rPr>
  </w:style>
  <w:style w:type="paragraph" w:customStyle="1" w:styleId="Ttulo16">
    <w:name w:val="Título16"/>
    <w:basedOn w:val="Ttulo15"/>
    <w:next w:val="Corpodetexto"/>
    <w:rsid w:val="00783651"/>
  </w:style>
  <w:style w:type="paragraph" w:styleId="Lista">
    <w:name w:val="List"/>
    <w:basedOn w:val="Corpodetexto1"/>
    <w:rsid w:val="00783651"/>
    <w:rPr>
      <w:rFonts w:eastAsia="Lucida Sans Unicode" w:cs="Mangal"/>
    </w:rPr>
  </w:style>
  <w:style w:type="paragraph" w:styleId="Legenda">
    <w:name w:val="caption"/>
    <w:uiPriority w:val="35"/>
    <w:qFormat/>
    <w:rsid w:val="0078365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  <w:textAlignment w:val="baseline"/>
    </w:pPr>
    <w:rPr>
      <w:rFonts w:ascii="Calibri" w:eastAsia="SimSun" w:hAnsi="Calibri" w:cs="Calibri"/>
      <w:i/>
      <w:iCs/>
      <w:color w:val="00000A"/>
      <w:kern w:val="1"/>
      <w:lang w:eastAsia="pt-BR"/>
    </w:rPr>
  </w:style>
  <w:style w:type="paragraph" w:customStyle="1" w:styleId="ndice">
    <w:name w:val="Índice"/>
    <w:basedOn w:val="LO-Normal9"/>
    <w:rsid w:val="00783651"/>
    <w:pPr>
      <w:widowControl w:val="0"/>
      <w:suppressLineNumbers/>
    </w:pPr>
    <w:rPr>
      <w:rFonts w:cs="Mangal"/>
    </w:rPr>
  </w:style>
  <w:style w:type="paragraph" w:customStyle="1" w:styleId="LO-Normal9">
    <w:name w:val="LO-Normal9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Calibri" w:eastAsia="SimSun" w:hAnsi="Calibri" w:cs="Times New Roman"/>
      <w:color w:val="00000A"/>
      <w:kern w:val="1"/>
      <w:lang w:eastAsia="pt-BR"/>
    </w:rPr>
  </w:style>
  <w:style w:type="paragraph" w:customStyle="1" w:styleId="Ttulo15">
    <w:name w:val="Título15"/>
    <w:basedOn w:val="LO-Normal9"/>
    <w:next w:val="Corpodetexto1"/>
    <w:rsid w:val="00783651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LO-Normal9"/>
    <w:rsid w:val="00783651"/>
    <w:pPr>
      <w:widowControl w:val="0"/>
      <w:spacing w:after="120" w:line="288" w:lineRule="auto"/>
      <w:jc w:val="both"/>
    </w:pPr>
  </w:style>
  <w:style w:type="paragraph" w:customStyle="1" w:styleId="WW-Ttulo">
    <w:name w:val="WW-Título"/>
    <w:basedOn w:val="LO-Normal9"/>
    <w:next w:val="Corpodetexto1"/>
    <w:rsid w:val="007836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rmal1">
    <w:name w:val="Normal1"/>
    <w:rsid w:val="007836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WW-Padro">
    <w:name w:val="WW-Padrão"/>
    <w:rsid w:val="007836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100" w:lineRule="atLeast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pt-BR"/>
    </w:rPr>
  </w:style>
  <w:style w:type="paragraph" w:customStyle="1" w:styleId="Ttuloprincipal">
    <w:name w:val="Título principal"/>
    <w:basedOn w:val="WW-Padro"/>
    <w:next w:val="Subttulo"/>
    <w:rsid w:val="00783651"/>
    <w:pPr>
      <w:keepNext/>
      <w:spacing w:before="240" w:after="120"/>
      <w:jc w:val="center"/>
    </w:pPr>
    <w:rPr>
      <w:rFonts w:eastAsia="Calibri" w:cs="Times New Roman"/>
      <w:b/>
      <w:bCs/>
      <w:sz w:val="20"/>
      <w:szCs w:val="20"/>
    </w:rPr>
  </w:style>
  <w:style w:type="paragraph" w:styleId="Subttulo">
    <w:name w:val="Subtitle"/>
    <w:basedOn w:val="Ttuloprincipal"/>
    <w:next w:val="Corpodetexto1"/>
    <w:link w:val="SubttuloChar1"/>
    <w:qFormat/>
    <w:rsid w:val="00783651"/>
    <w:pPr>
      <w:jc w:val="left"/>
    </w:pPr>
    <w:rPr>
      <w:rFonts w:ascii="Times New Roman" w:eastAsia="Lucida Sans Unicode" w:hAnsi="Times New Roman" w:cs="Tahoma"/>
      <w:i/>
      <w:iCs/>
      <w:sz w:val="28"/>
      <w:szCs w:val="28"/>
    </w:rPr>
  </w:style>
  <w:style w:type="character" w:customStyle="1" w:styleId="SubttuloChar1">
    <w:name w:val="Subtítulo Char1"/>
    <w:basedOn w:val="Fontepargpadro"/>
    <w:link w:val="Subttulo"/>
    <w:rsid w:val="00783651"/>
    <w:rPr>
      <w:rFonts w:ascii="Times New Roman" w:eastAsia="Lucida Sans Unicode" w:hAnsi="Times New Roman" w:cs="Tahoma"/>
      <w:b/>
      <w:bCs/>
      <w:i/>
      <w:iCs/>
      <w:color w:val="000000"/>
      <w:kern w:val="1"/>
      <w:sz w:val="28"/>
      <w:szCs w:val="28"/>
      <w:lang w:eastAsia="pt-BR"/>
    </w:rPr>
  </w:style>
  <w:style w:type="paragraph" w:customStyle="1" w:styleId="WW-Ttulo1">
    <w:name w:val="WW-Título1"/>
    <w:basedOn w:val="WW-Padro"/>
    <w:rsid w:val="00783651"/>
    <w:pPr>
      <w:keepNext/>
      <w:spacing w:before="240" w:after="120"/>
    </w:pPr>
    <w:rPr>
      <w:sz w:val="28"/>
      <w:szCs w:val="28"/>
    </w:rPr>
  </w:style>
  <w:style w:type="paragraph" w:customStyle="1" w:styleId="Pargrafo1">
    <w:name w:val="Par grafo 1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Letter Gothic" w:eastAsia="Arial" w:hAnsi="Letter Gothic" w:cs="Times New Roman"/>
      <w:color w:val="00000A"/>
      <w:kern w:val="1"/>
      <w:sz w:val="20"/>
      <w:szCs w:val="20"/>
      <w:lang w:eastAsia="pt-BR"/>
    </w:rPr>
  </w:style>
  <w:style w:type="paragraph" w:customStyle="1" w:styleId="Cabealhoesquerda">
    <w:name w:val="Cabeçalho à esquerda"/>
    <w:basedOn w:val="WW-Padro"/>
    <w:rsid w:val="00783651"/>
    <w:pPr>
      <w:suppressLineNumbers/>
      <w:tabs>
        <w:tab w:val="center" w:pos="4819"/>
        <w:tab w:val="right" w:pos="9638"/>
      </w:tabs>
    </w:pPr>
  </w:style>
  <w:style w:type="paragraph" w:customStyle="1" w:styleId="WW-Padro1">
    <w:name w:val="WW-Padrão1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Times New Roman" w:eastAsia="Arial" w:hAnsi="Times New Roman" w:cs="Times New Roman"/>
      <w:color w:val="00000A"/>
      <w:kern w:val="1"/>
      <w:sz w:val="20"/>
      <w:szCs w:val="20"/>
      <w:lang w:eastAsia="pt-BR"/>
    </w:rPr>
  </w:style>
  <w:style w:type="paragraph" w:customStyle="1" w:styleId="western">
    <w:name w:val="western"/>
    <w:basedOn w:val="WW-Padro"/>
    <w:rsid w:val="00783651"/>
    <w:pPr>
      <w:spacing w:before="280" w:after="119"/>
    </w:pPr>
  </w:style>
  <w:style w:type="paragraph" w:customStyle="1" w:styleId="Pa3">
    <w:name w:val="Pa3"/>
    <w:basedOn w:val="WW-Padro"/>
    <w:rsid w:val="00783651"/>
    <w:pPr>
      <w:spacing w:line="241" w:lineRule="atLeast"/>
    </w:pPr>
    <w:rPr>
      <w:rFonts w:cs="Mangal"/>
    </w:rPr>
  </w:style>
  <w:style w:type="paragraph" w:customStyle="1" w:styleId="Heading21">
    <w:name w:val="Heading 21"/>
    <w:basedOn w:val="WW-Padro"/>
    <w:rsid w:val="00783651"/>
    <w:pPr>
      <w:keepNext/>
    </w:pPr>
    <w:rPr>
      <w:i/>
    </w:rPr>
  </w:style>
  <w:style w:type="paragraph" w:customStyle="1" w:styleId="Ttulodetabela">
    <w:name w:val="Título de tabela"/>
    <w:basedOn w:val="Contedodatabela"/>
    <w:rsid w:val="00783651"/>
    <w:pPr>
      <w:jc w:val="center"/>
    </w:pPr>
    <w:rPr>
      <w:b/>
      <w:bCs/>
    </w:rPr>
  </w:style>
  <w:style w:type="paragraph" w:customStyle="1" w:styleId="Recuodecorpodetexto21">
    <w:name w:val="Recuo de corpo de texto 21"/>
    <w:basedOn w:val="WW-Padro"/>
    <w:rsid w:val="00783651"/>
    <w:pPr>
      <w:ind w:left="4253"/>
      <w:jc w:val="both"/>
    </w:pPr>
    <w:rPr>
      <w:sz w:val="20"/>
      <w:szCs w:val="20"/>
    </w:rPr>
  </w:style>
  <w:style w:type="paragraph" w:customStyle="1" w:styleId="western1">
    <w:name w:val="western1"/>
    <w:basedOn w:val="WW-Padro"/>
    <w:rsid w:val="00783651"/>
    <w:pPr>
      <w:spacing w:before="280"/>
      <w:textAlignment w:val="auto"/>
    </w:pPr>
  </w:style>
  <w:style w:type="paragraph" w:customStyle="1" w:styleId="Recuodecorpodetexto1">
    <w:name w:val="Recuo de corpo de texto1"/>
    <w:basedOn w:val="LO-Normal9"/>
    <w:rsid w:val="00783651"/>
    <w:pPr>
      <w:spacing w:after="120"/>
      <w:ind w:left="283" w:firstLine="1134"/>
      <w:jc w:val="both"/>
    </w:pPr>
    <w:rPr>
      <w:sz w:val="28"/>
      <w:szCs w:val="28"/>
    </w:rPr>
  </w:style>
  <w:style w:type="paragraph" w:customStyle="1" w:styleId="Recuodecorpodetexto23">
    <w:name w:val="Recuo de corpo de texto 23"/>
    <w:basedOn w:val="WW-Padro"/>
    <w:rsid w:val="00783651"/>
    <w:pPr>
      <w:ind w:left="1418" w:hanging="284"/>
      <w:jc w:val="both"/>
    </w:pPr>
    <w:rPr>
      <w:sz w:val="28"/>
      <w:szCs w:val="28"/>
    </w:rPr>
  </w:style>
  <w:style w:type="paragraph" w:customStyle="1" w:styleId="WW-Recuodecorpodetexto2">
    <w:name w:val="WW-Recuo de corpo de texto 2"/>
    <w:basedOn w:val="WW-Padro"/>
    <w:rsid w:val="00783651"/>
    <w:pPr>
      <w:tabs>
        <w:tab w:val="left" w:pos="18414"/>
      </w:tabs>
      <w:ind w:left="2160" w:firstLine="817"/>
      <w:jc w:val="both"/>
    </w:pPr>
    <w:rPr>
      <w:sz w:val="22"/>
    </w:rPr>
  </w:style>
  <w:style w:type="paragraph" w:customStyle="1" w:styleId="Lista21">
    <w:name w:val="Lista 21"/>
    <w:basedOn w:val="WW-Padro"/>
    <w:rsid w:val="00783651"/>
    <w:pPr>
      <w:ind w:left="566" w:hanging="283"/>
    </w:pPr>
    <w:rPr>
      <w:sz w:val="20"/>
    </w:rPr>
  </w:style>
  <w:style w:type="paragraph" w:customStyle="1" w:styleId="Texto">
    <w:name w:val="Texto"/>
    <w:basedOn w:val="WW-Padro"/>
    <w:rsid w:val="00783651"/>
    <w:pPr>
      <w:jc w:val="both"/>
    </w:pPr>
  </w:style>
  <w:style w:type="paragraph" w:customStyle="1" w:styleId="Avanocorpodotexto">
    <w:name w:val="Avanço corpo do texto"/>
    <w:basedOn w:val="WW-Padro"/>
    <w:rsid w:val="00783651"/>
    <w:pPr>
      <w:tabs>
        <w:tab w:val="left" w:pos="8646"/>
        <w:tab w:val="left" w:pos="8788"/>
        <w:tab w:val="left" w:pos="10632"/>
      </w:tabs>
      <w:jc w:val="both"/>
    </w:pPr>
  </w:style>
  <w:style w:type="paragraph" w:customStyle="1" w:styleId="Recuodecorpodetexto31">
    <w:name w:val="Recuo de corpo de texto 31"/>
    <w:basedOn w:val="WW-Padro"/>
    <w:rsid w:val="00783651"/>
    <w:pPr>
      <w:ind w:firstLine="2160"/>
      <w:jc w:val="both"/>
    </w:pPr>
    <w:rPr>
      <w:sz w:val="28"/>
    </w:rPr>
  </w:style>
  <w:style w:type="paragraph" w:customStyle="1" w:styleId="Normal2">
    <w:name w:val="Normal2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BodyText21">
    <w:name w:val="Body Text 21"/>
    <w:basedOn w:val="WW-Padro"/>
    <w:rsid w:val="00783651"/>
    <w:pPr>
      <w:spacing w:line="360" w:lineRule="atLeast"/>
      <w:jc w:val="both"/>
    </w:pPr>
    <w:rPr>
      <w:rFonts w:ascii="Futura Md BT" w:hAnsi="Futura Md BT" w:cs="Futura Md BT"/>
      <w:b/>
      <w:sz w:val="20"/>
      <w:szCs w:val="20"/>
    </w:rPr>
  </w:style>
  <w:style w:type="paragraph" w:customStyle="1" w:styleId="LO-Normal">
    <w:name w:val="LO-Normal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BrightBlueLTGliederung1">
    <w:name w:val="BrightBlue~LT~Gliederung 1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306" w:line="276" w:lineRule="auto"/>
      <w:textAlignment w:val="baseline"/>
    </w:pPr>
    <w:rPr>
      <w:rFonts w:ascii="Lohit Hindi" w:eastAsia="Tahoma" w:hAnsi="Lohit Hindi" w:cs="Liberation Sans"/>
      <w:color w:val="000000"/>
      <w:kern w:val="1"/>
      <w:sz w:val="64"/>
      <w:szCs w:val="24"/>
      <w:lang w:eastAsia="zh-CN" w:bidi="hi-IN"/>
    </w:rPr>
  </w:style>
  <w:style w:type="paragraph" w:customStyle="1" w:styleId="LO-Normal1">
    <w:name w:val="LO-Normal1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CM2">
    <w:name w:val="CM2"/>
    <w:basedOn w:val="WW-Padro"/>
    <w:rsid w:val="00783651"/>
    <w:pPr>
      <w:spacing w:line="316" w:lineRule="atLeast"/>
    </w:pPr>
    <w:rPr>
      <w:color w:val="00000A"/>
    </w:rPr>
  </w:style>
  <w:style w:type="paragraph" w:customStyle="1" w:styleId="CM9">
    <w:name w:val="CM9"/>
    <w:basedOn w:val="WW-Padro"/>
    <w:rsid w:val="00783651"/>
    <w:pPr>
      <w:spacing w:line="316" w:lineRule="atLeast"/>
    </w:pPr>
    <w:rPr>
      <w:color w:val="00000A"/>
    </w:rPr>
  </w:style>
  <w:style w:type="paragraph" w:customStyle="1" w:styleId="CM87">
    <w:name w:val="CM87"/>
    <w:basedOn w:val="WW-Padro"/>
    <w:rsid w:val="00783651"/>
    <w:rPr>
      <w:color w:val="00000A"/>
    </w:rPr>
  </w:style>
  <w:style w:type="paragraph" w:customStyle="1" w:styleId="CM49">
    <w:name w:val="CM49"/>
    <w:basedOn w:val="WW-Padro"/>
    <w:rsid w:val="00783651"/>
    <w:rPr>
      <w:color w:val="00000A"/>
    </w:rPr>
  </w:style>
  <w:style w:type="paragraph" w:customStyle="1" w:styleId="CM4">
    <w:name w:val="CM4"/>
    <w:basedOn w:val="WW-Padro"/>
    <w:rsid w:val="00783651"/>
    <w:rPr>
      <w:color w:val="00000A"/>
    </w:rPr>
  </w:style>
  <w:style w:type="paragraph" w:customStyle="1" w:styleId="CM8">
    <w:name w:val="CM8"/>
    <w:basedOn w:val="WW-Padro"/>
    <w:rsid w:val="00783651"/>
    <w:pPr>
      <w:spacing w:line="316" w:lineRule="atLeast"/>
    </w:pPr>
    <w:rPr>
      <w:color w:val="00000A"/>
    </w:rPr>
  </w:style>
  <w:style w:type="paragraph" w:customStyle="1" w:styleId="CM11">
    <w:name w:val="CM11"/>
    <w:basedOn w:val="WW-Padro"/>
    <w:rsid w:val="00783651"/>
    <w:pPr>
      <w:spacing w:line="316" w:lineRule="atLeast"/>
    </w:pPr>
    <w:rPr>
      <w:color w:val="00000A"/>
    </w:rPr>
  </w:style>
  <w:style w:type="paragraph" w:customStyle="1" w:styleId="CM17">
    <w:name w:val="CM17"/>
    <w:basedOn w:val="WW-Padro"/>
    <w:rsid w:val="00783651"/>
    <w:rPr>
      <w:color w:val="00000A"/>
    </w:rPr>
  </w:style>
  <w:style w:type="paragraph" w:customStyle="1" w:styleId="CM61">
    <w:name w:val="CM61"/>
    <w:basedOn w:val="WW-Padro"/>
    <w:rsid w:val="00783651"/>
    <w:pPr>
      <w:spacing w:line="360" w:lineRule="atLeast"/>
    </w:pPr>
    <w:rPr>
      <w:color w:val="00000A"/>
    </w:rPr>
  </w:style>
  <w:style w:type="paragraph" w:customStyle="1" w:styleId="CM63">
    <w:name w:val="CM63"/>
    <w:basedOn w:val="WW-Padro"/>
    <w:rsid w:val="00783651"/>
    <w:pPr>
      <w:spacing w:line="360" w:lineRule="atLeast"/>
    </w:pPr>
    <w:rPr>
      <w:color w:val="00000A"/>
    </w:rPr>
  </w:style>
  <w:style w:type="paragraph" w:customStyle="1" w:styleId="CM66">
    <w:name w:val="CM66"/>
    <w:basedOn w:val="WW-Padro"/>
    <w:rsid w:val="00783651"/>
    <w:pPr>
      <w:spacing w:line="198" w:lineRule="atLeast"/>
    </w:pPr>
    <w:rPr>
      <w:color w:val="00000A"/>
    </w:rPr>
  </w:style>
  <w:style w:type="paragraph" w:customStyle="1" w:styleId="PargrafodaLista2">
    <w:name w:val="Parágrafo da Lista2"/>
    <w:basedOn w:val="WW-Padro"/>
    <w:rsid w:val="00783651"/>
    <w:pPr>
      <w:tabs>
        <w:tab w:val="left" w:pos="2127"/>
        <w:tab w:val="left" w:pos="5346"/>
        <w:tab w:val="left" w:pos="5556"/>
      </w:tabs>
      <w:ind w:left="708"/>
    </w:pPr>
    <w:rPr>
      <w:rFonts w:eastAsia="MS Mincho"/>
      <w:color w:val="00000A"/>
    </w:rPr>
  </w:style>
  <w:style w:type="paragraph" w:customStyle="1" w:styleId="Contedodoquadro">
    <w:name w:val="Conteúdo do quadro"/>
    <w:basedOn w:val="WW-Padro"/>
    <w:rsid w:val="00783651"/>
    <w:pPr>
      <w:tabs>
        <w:tab w:val="left" w:pos="711"/>
        <w:tab w:val="left" w:pos="3930"/>
        <w:tab w:val="left" w:pos="4140"/>
      </w:tabs>
      <w:spacing w:line="360" w:lineRule="auto"/>
      <w:jc w:val="both"/>
    </w:pPr>
    <w:rPr>
      <w:rFonts w:ascii="Times New Roman" w:eastAsia="Arial Unicode MS" w:hAnsi="Times New Roman" w:cs="Tahoma"/>
      <w:color w:val="00000A"/>
      <w:lang w:eastAsia="zh-CN"/>
    </w:rPr>
  </w:style>
  <w:style w:type="paragraph" w:customStyle="1" w:styleId="LO-Normal3">
    <w:name w:val="LO-Normal3"/>
    <w:rsid w:val="007836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pt-BR"/>
    </w:rPr>
  </w:style>
  <w:style w:type="paragraph" w:customStyle="1" w:styleId="CM88">
    <w:name w:val="CM88"/>
    <w:basedOn w:val="LO-Normal3"/>
    <w:rsid w:val="00783651"/>
    <w:rPr>
      <w:color w:val="00000A"/>
    </w:rPr>
  </w:style>
  <w:style w:type="paragraph" w:customStyle="1" w:styleId="CM31">
    <w:name w:val="CM31"/>
    <w:basedOn w:val="LO-Normal3"/>
    <w:rsid w:val="00783651"/>
    <w:pPr>
      <w:spacing w:line="276" w:lineRule="atLeast"/>
    </w:pPr>
    <w:rPr>
      <w:color w:val="00000A"/>
    </w:rPr>
  </w:style>
  <w:style w:type="paragraph" w:customStyle="1" w:styleId="CM95">
    <w:name w:val="CM95"/>
    <w:basedOn w:val="LO-Normal3"/>
    <w:rsid w:val="00783651"/>
    <w:rPr>
      <w:color w:val="00000A"/>
    </w:rPr>
  </w:style>
  <w:style w:type="paragraph" w:customStyle="1" w:styleId="CM52">
    <w:name w:val="CM52"/>
    <w:basedOn w:val="LO-Normal3"/>
    <w:rsid w:val="00783651"/>
    <w:pPr>
      <w:spacing w:line="276" w:lineRule="atLeast"/>
    </w:pPr>
    <w:rPr>
      <w:color w:val="00000A"/>
    </w:rPr>
  </w:style>
  <w:style w:type="paragraph" w:customStyle="1" w:styleId="CM24">
    <w:name w:val="CM24"/>
    <w:basedOn w:val="LO-Normal3"/>
    <w:rsid w:val="00783651"/>
    <w:rPr>
      <w:color w:val="00000A"/>
    </w:rPr>
  </w:style>
  <w:style w:type="paragraph" w:customStyle="1" w:styleId="CM10">
    <w:name w:val="CM10"/>
    <w:basedOn w:val="LO-Normal3"/>
    <w:rsid w:val="00783651"/>
    <w:pPr>
      <w:spacing w:line="318" w:lineRule="atLeast"/>
    </w:pPr>
    <w:rPr>
      <w:color w:val="00000A"/>
    </w:rPr>
  </w:style>
  <w:style w:type="paragraph" w:customStyle="1" w:styleId="Ttulo13">
    <w:name w:val="Título13"/>
    <w:basedOn w:val="WW-Padro"/>
    <w:rsid w:val="00783651"/>
    <w:pPr>
      <w:keepNext/>
      <w:widowControl/>
      <w:spacing w:before="240" w:after="120" w:line="276" w:lineRule="auto"/>
      <w:jc w:val="center"/>
    </w:pPr>
    <w:rPr>
      <w:rFonts w:eastAsia="Microsoft YaHei" w:cs="Mangal"/>
      <w:color w:val="00000A"/>
      <w:sz w:val="28"/>
      <w:szCs w:val="28"/>
      <w:lang w:eastAsia="zh-CN"/>
    </w:rPr>
  </w:style>
  <w:style w:type="paragraph" w:customStyle="1" w:styleId="Ttulo12">
    <w:name w:val="Título12"/>
    <w:basedOn w:val="WW-Padro"/>
    <w:rsid w:val="00783651"/>
    <w:pPr>
      <w:keepNext/>
      <w:widowControl/>
      <w:spacing w:before="240" w:after="120" w:line="276" w:lineRule="auto"/>
      <w:jc w:val="center"/>
    </w:pPr>
    <w:rPr>
      <w:rFonts w:eastAsia="Microsoft YaHei" w:cs="Mangal"/>
      <w:color w:val="00000A"/>
      <w:sz w:val="28"/>
      <w:szCs w:val="28"/>
      <w:lang w:eastAsia="zh-CN"/>
    </w:rPr>
  </w:style>
  <w:style w:type="paragraph" w:customStyle="1" w:styleId="Ttulo11">
    <w:name w:val="Título11"/>
    <w:basedOn w:val="WW-Padro"/>
    <w:rsid w:val="00783651"/>
    <w:pPr>
      <w:keepNext/>
      <w:widowControl/>
      <w:spacing w:before="240" w:after="120" w:line="276" w:lineRule="auto"/>
      <w:jc w:val="center"/>
    </w:pPr>
    <w:rPr>
      <w:rFonts w:eastAsia="Microsoft YaHei" w:cs="Mangal"/>
      <w:color w:val="00000A"/>
      <w:sz w:val="28"/>
      <w:szCs w:val="28"/>
      <w:lang w:eastAsia="zh-CN"/>
    </w:rPr>
  </w:style>
  <w:style w:type="paragraph" w:customStyle="1" w:styleId="Ttulo100">
    <w:name w:val="Título10"/>
    <w:basedOn w:val="WW-Padro"/>
    <w:rsid w:val="00783651"/>
    <w:pPr>
      <w:keepNext/>
      <w:widowControl/>
      <w:spacing w:before="240" w:after="120" w:line="276" w:lineRule="auto"/>
      <w:jc w:val="center"/>
    </w:pPr>
    <w:rPr>
      <w:rFonts w:eastAsia="Microsoft YaHei" w:cs="Mangal"/>
      <w:color w:val="00000A"/>
      <w:sz w:val="28"/>
      <w:szCs w:val="28"/>
      <w:lang w:eastAsia="zh-CN"/>
    </w:rPr>
  </w:style>
  <w:style w:type="paragraph" w:customStyle="1" w:styleId="Ttulo90">
    <w:name w:val="Título9"/>
    <w:basedOn w:val="WW-Padro"/>
    <w:rsid w:val="00783651"/>
    <w:pPr>
      <w:keepNext/>
      <w:widowControl/>
      <w:spacing w:before="240" w:after="120" w:line="276" w:lineRule="auto"/>
      <w:jc w:val="center"/>
    </w:pPr>
    <w:rPr>
      <w:rFonts w:eastAsia="Microsoft YaHei" w:cs="Mangal"/>
      <w:color w:val="00000A"/>
      <w:sz w:val="28"/>
      <w:szCs w:val="28"/>
      <w:lang w:eastAsia="zh-CN"/>
    </w:rPr>
  </w:style>
  <w:style w:type="paragraph" w:customStyle="1" w:styleId="Ttulo80">
    <w:name w:val="Título8"/>
    <w:basedOn w:val="WW-Padro"/>
    <w:rsid w:val="00783651"/>
    <w:pPr>
      <w:keepNext/>
      <w:widowControl/>
      <w:spacing w:before="240" w:after="120" w:line="276" w:lineRule="auto"/>
      <w:jc w:val="center"/>
    </w:pPr>
    <w:rPr>
      <w:rFonts w:eastAsia="Microsoft YaHei" w:cs="Mangal"/>
      <w:color w:val="00000A"/>
      <w:sz w:val="28"/>
      <w:szCs w:val="28"/>
      <w:lang w:eastAsia="zh-CN"/>
    </w:rPr>
  </w:style>
  <w:style w:type="paragraph" w:customStyle="1" w:styleId="Ttulo70">
    <w:name w:val="Título7"/>
    <w:basedOn w:val="WW-Padro"/>
    <w:rsid w:val="00783651"/>
    <w:pPr>
      <w:keepNext/>
      <w:widowControl/>
      <w:spacing w:before="240" w:after="120" w:line="276" w:lineRule="auto"/>
      <w:jc w:val="center"/>
    </w:pPr>
    <w:rPr>
      <w:rFonts w:eastAsia="Microsoft YaHei" w:cs="Mangal"/>
      <w:color w:val="00000A"/>
      <w:sz w:val="28"/>
      <w:szCs w:val="28"/>
      <w:lang w:eastAsia="zh-CN"/>
    </w:rPr>
  </w:style>
  <w:style w:type="paragraph" w:customStyle="1" w:styleId="Ttulo60">
    <w:name w:val="Título6"/>
    <w:basedOn w:val="WW-Padro"/>
    <w:rsid w:val="00783651"/>
    <w:pPr>
      <w:keepNext/>
      <w:widowControl/>
      <w:spacing w:before="240" w:after="120" w:line="276" w:lineRule="auto"/>
      <w:jc w:val="center"/>
    </w:pPr>
    <w:rPr>
      <w:rFonts w:eastAsia="Microsoft YaHei" w:cs="Mangal"/>
      <w:color w:val="00000A"/>
      <w:sz w:val="28"/>
      <w:szCs w:val="28"/>
      <w:lang w:eastAsia="zh-CN"/>
    </w:rPr>
  </w:style>
  <w:style w:type="paragraph" w:customStyle="1" w:styleId="Ttulo50">
    <w:name w:val="Título5"/>
    <w:basedOn w:val="WW-Padro"/>
    <w:rsid w:val="00783651"/>
    <w:pPr>
      <w:keepNext/>
      <w:widowControl/>
      <w:spacing w:before="240" w:after="120" w:line="276" w:lineRule="auto"/>
      <w:jc w:val="center"/>
    </w:pPr>
    <w:rPr>
      <w:rFonts w:eastAsia="Microsoft YaHei" w:cs="Mangal"/>
      <w:color w:val="00000A"/>
      <w:sz w:val="28"/>
      <w:szCs w:val="28"/>
      <w:lang w:eastAsia="zh-CN"/>
    </w:rPr>
  </w:style>
  <w:style w:type="paragraph" w:customStyle="1" w:styleId="Ttulo40">
    <w:name w:val="Título4"/>
    <w:basedOn w:val="WW-Padro"/>
    <w:rsid w:val="00783651"/>
    <w:pPr>
      <w:keepNext/>
      <w:widowControl/>
      <w:spacing w:before="240" w:after="120" w:line="276" w:lineRule="auto"/>
      <w:jc w:val="center"/>
    </w:pPr>
    <w:rPr>
      <w:rFonts w:eastAsia="Microsoft YaHei" w:cs="Mangal"/>
      <w:color w:val="00000A"/>
      <w:sz w:val="28"/>
      <w:szCs w:val="28"/>
      <w:lang w:eastAsia="zh-CN"/>
    </w:rPr>
  </w:style>
  <w:style w:type="paragraph" w:customStyle="1" w:styleId="Ttulo30">
    <w:name w:val="Título3"/>
    <w:basedOn w:val="WW-Padro"/>
    <w:rsid w:val="00783651"/>
    <w:pPr>
      <w:keepNext/>
      <w:widowControl/>
      <w:spacing w:before="240" w:after="120" w:line="276" w:lineRule="auto"/>
      <w:jc w:val="center"/>
    </w:pPr>
    <w:rPr>
      <w:rFonts w:eastAsia="Microsoft YaHei" w:cs="Mangal"/>
      <w:color w:val="00000A"/>
      <w:sz w:val="28"/>
      <w:szCs w:val="28"/>
      <w:lang w:eastAsia="zh-CN"/>
    </w:rPr>
  </w:style>
  <w:style w:type="paragraph" w:customStyle="1" w:styleId="Ttulo20">
    <w:name w:val="Título2"/>
    <w:basedOn w:val="WW-Padro"/>
    <w:rsid w:val="00783651"/>
    <w:pPr>
      <w:keepNext/>
      <w:widowControl/>
      <w:spacing w:before="240" w:after="120" w:line="276" w:lineRule="auto"/>
      <w:jc w:val="center"/>
    </w:pPr>
    <w:rPr>
      <w:rFonts w:eastAsia="Microsoft YaHei" w:cs="Mangal"/>
      <w:color w:val="00000A"/>
      <w:sz w:val="28"/>
      <w:szCs w:val="28"/>
      <w:lang w:eastAsia="zh-CN"/>
    </w:rPr>
  </w:style>
  <w:style w:type="paragraph" w:customStyle="1" w:styleId="Ttulo14">
    <w:name w:val="Título1"/>
    <w:basedOn w:val="WW-Padro"/>
    <w:rsid w:val="00783651"/>
    <w:pPr>
      <w:keepNext/>
      <w:widowControl/>
      <w:spacing w:before="240" w:after="120" w:line="276" w:lineRule="auto"/>
      <w:jc w:val="center"/>
    </w:pPr>
    <w:rPr>
      <w:rFonts w:eastAsia="Microsoft YaHei" w:cs="Mangal"/>
      <w:color w:val="00000A"/>
      <w:sz w:val="28"/>
      <w:szCs w:val="28"/>
      <w:lang w:eastAsia="zh-CN"/>
    </w:rPr>
  </w:style>
  <w:style w:type="paragraph" w:customStyle="1" w:styleId="Corpodetexto21">
    <w:name w:val="Corpo de texto 21"/>
    <w:basedOn w:val="WW-Padro"/>
    <w:rsid w:val="00783651"/>
    <w:pPr>
      <w:widowControl/>
      <w:spacing w:before="120" w:after="120" w:line="276" w:lineRule="auto"/>
      <w:jc w:val="both"/>
    </w:pPr>
    <w:rPr>
      <w:rFonts w:ascii="Verdana" w:eastAsia="MS Mincho" w:hAnsi="Verdana" w:cs="Times New Roman"/>
      <w:color w:val="00000A"/>
    </w:rPr>
  </w:style>
  <w:style w:type="paragraph" w:customStyle="1" w:styleId="Corpodetexto31">
    <w:name w:val="Corpo de texto 31"/>
    <w:basedOn w:val="WW-Padro"/>
    <w:rsid w:val="00783651"/>
    <w:pPr>
      <w:widowControl/>
      <w:spacing w:before="120" w:after="120" w:line="264" w:lineRule="auto"/>
      <w:jc w:val="both"/>
    </w:pPr>
    <w:rPr>
      <w:rFonts w:ascii="Verdana" w:eastAsia="MS Mincho" w:hAnsi="Verdana" w:cs="Times New Roman"/>
    </w:rPr>
  </w:style>
  <w:style w:type="paragraph" w:customStyle="1" w:styleId="ListaColorida-nfase11">
    <w:name w:val="Lista Colorida - Ênfase 11"/>
    <w:basedOn w:val="WW-Padro"/>
    <w:rsid w:val="00783651"/>
    <w:pPr>
      <w:widowControl/>
      <w:spacing w:after="200" w:line="276" w:lineRule="auto"/>
      <w:ind w:left="708"/>
    </w:pPr>
    <w:rPr>
      <w:rFonts w:cs="Times New Roman"/>
      <w:color w:val="00000A"/>
    </w:rPr>
  </w:style>
  <w:style w:type="paragraph" w:customStyle="1" w:styleId="SemEspaamento2">
    <w:name w:val="Sem Espaçamento2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A"/>
      <w:kern w:val="1"/>
      <w:sz w:val="20"/>
      <w:szCs w:val="20"/>
      <w:lang w:eastAsia="pt-BR"/>
    </w:rPr>
  </w:style>
  <w:style w:type="paragraph" w:customStyle="1" w:styleId="CM42">
    <w:name w:val="CM42"/>
    <w:basedOn w:val="WW-Padro"/>
    <w:rsid w:val="00783651"/>
    <w:pPr>
      <w:widowControl/>
      <w:spacing w:after="200" w:line="358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37">
    <w:name w:val="CM37"/>
    <w:basedOn w:val="WW-Padro"/>
    <w:rsid w:val="00783651"/>
    <w:pPr>
      <w:widowControl/>
      <w:spacing w:after="200" w:line="27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82">
    <w:name w:val="CM82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83">
    <w:name w:val="CM83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1">
    <w:name w:val="CM1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84">
    <w:name w:val="CM84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3">
    <w:name w:val="CM3"/>
    <w:basedOn w:val="WW-Padro"/>
    <w:rsid w:val="00783651"/>
    <w:pPr>
      <w:widowControl/>
      <w:spacing w:after="200" w:line="348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85">
    <w:name w:val="CM85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86">
    <w:name w:val="CM86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5">
    <w:name w:val="CM5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6">
    <w:name w:val="CM6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89">
    <w:name w:val="CM89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7">
    <w:name w:val="CM7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12">
    <w:name w:val="CM12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13">
    <w:name w:val="CM13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14">
    <w:name w:val="CM14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15">
    <w:name w:val="CM15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16">
    <w:name w:val="CM16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18">
    <w:name w:val="CM18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19">
    <w:name w:val="CM19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20">
    <w:name w:val="CM20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90">
    <w:name w:val="CM90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21">
    <w:name w:val="CM21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22">
    <w:name w:val="CM22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23">
    <w:name w:val="CM23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25">
    <w:name w:val="CM25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26">
    <w:name w:val="CM26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27">
    <w:name w:val="CM27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91">
    <w:name w:val="CM91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28">
    <w:name w:val="CM28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29">
    <w:name w:val="CM29"/>
    <w:basedOn w:val="WW-Padro"/>
    <w:rsid w:val="00783651"/>
    <w:pPr>
      <w:widowControl/>
      <w:spacing w:after="200" w:line="353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30">
    <w:name w:val="CM30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92">
    <w:name w:val="CM92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93">
    <w:name w:val="CM93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32">
    <w:name w:val="CM32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33">
    <w:name w:val="CM33"/>
    <w:basedOn w:val="WW-Padro"/>
    <w:rsid w:val="00783651"/>
    <w:pPr>
      <w:widowControl/>
      <w:spacing w:after="200" w:line="27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35">
    <w:name w:val="CM35"/>
    <w:basedOn w:val="WW-Padro"/>
    <w:rsid w:val="00783651"/>
    <w:pPr>
      <w:widowControl/>
      <w:spacing w:after="200" w:line="27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38">
    <w:name w:val="CM38"/>
    <w:basedOn w:val="WW-Padro"/>
    <w:rsid w:val="00783651"/>
    <w:pPr>
      <w:widowControl/>
      <w:spacing w:after="200" w:line="27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41">
    <w:name w:val="CM41"/>
    <w:basedOn w:val="WW-Padro"/>
    <w:rsid w:val="00783651"/>
    <w:pPr>
      <w:widowControl/>
      <w:spacing w:after="200" w:line="27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34">
    <w:name w:val="CM34"/>
    <w:basedOn w:val="WW-Padro"/>
    <w:rsid w:val="00783651"/>
    <w:pPr>
      <w:widowControl/>
      <w:spacing w:after="200" w:line="27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50">
    <w:name w:val="CM50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51">
    <w:name w:val="CM51"/>
    <w:basedOn w:val="WW-Padro"/>
    <w:rsid w:val="00783651"/>
    <w:pPr>
      <w:widowControl/>
      <w:spacing w:after="200" w:line="27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96">
    <w:name w:val="CM96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98">
    <w:name w:val="CM98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53">
    <w:name w:val="CM53"/>
    <w:basedOn w:val="WW-Padro"/>
    <w:rsid w:val="00783651"/>
    <w:pPr>
      <w:widowControl/>
      <w:spacing w:after="200" w:line="360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99">
    <w:name w:val="CM99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55">
    <w:name w:val="CM55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58">
    <w:name w:val="CM58"/>
    <w:basedOn w:val="WW-Padro"/>
    <w:rsid w:val="00783651"/>
    <w:pPr>
      <w:widowControl/>
      <w:spacing w:after="200" w:line="316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59">
    <w:name w:val="CM59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60">
    <w:name w:val="CM60"/>
    <w:basedOn w:val="WW-Padro"/>
    <w:rsid w:val="00783651"/>
    <w:pPr>
      <w:widowControl/>
      <w:spacing w:after="200" w:line="360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94">
    <w:name w:val="CM94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64">
    <w:name w:val="CM64"/>
    <w:basedOn w:val="WW-Padro"/>
    <w:rsid w:val="00783651"/>
    <w:pPr>
      <w:widowControl/>
      <w:spacing w:after="200" w:line="233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65">
    <w:name w:val="CM65"/>
    <w:basedOn w:val="WW-Padro"/>
    <w:rsid w:val="00783651"/>
    <w:pPr>
      <w:widowControl/>
      <w:spacing w:after="200" w:line="231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100">
    <w:name w:val="CM100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101">
    <w:name w:val="CM101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67">
    <w:name w:val="CM67"/>
    <w:basedOn w:val="WW-Padro"/>
    <w:rsid w:val="00783651"/>
    <w:pPr>
      <w:widowControl/>
      <w:spacing w:after="200" w:line="211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68">
    <w:name w:val="CM68"/>
    <w:basedOn w:val="WW-Padro"/>
    <w:rsid w:val="00783651"/>
    <w:pPr>
      <w:widowControl/>
      <w:spacing w:after="200" w:line="211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73">
    <w:name w:val="CM73"/>
    <w:basedOn w:val="WW-Padro"/>
    <w:rsid w:val="00783651"/>
    <w:pPr>
      <w:widowControl/>
      <w:spacing w:after="200" w:line="360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74">
    <w:name w:val="CM74"/>
    <w:basedOn w:val="WW-Padro"/>
    <w:rsid w:val="00783651"/>
    <w:pPr>
      <w:widowControl/>
      <w:spacing w:after="200" w:line="360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75">
    <w:name w:val="CM75"/>
    <w:basedOn w:val="WW-Padro"/>
    <w:rsid w:val="00783651"/>
    <w:pPr>
      <w:widowControl/>
      <w:spacing w:after="200" w:line="360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102">
    <w:name w:val="CM102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103">
    <w:name w:val="CM103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76">
    <w:name w:val="CM76"/>
    <w:basedOn w:val="WW-Padro"/>
    <w:rsid w:val="00783651"/>
    <w:pPr>
      <w:widowControl/>
      <w:spacing w:after="200" w:line="360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62">
    <w:name w:val="CM62"/>
    <w:basedOn w:val="WW-Padro"/>
    <w:rsid w:val="00783651"/>
    <w:pPr>
      <w:widowControl/>
      <w:spacing w:after="200" w:line="360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77">
    <w:name w:val="CM77"/>
    <w:basedOn w:val="WW-Padro"/>
    <w:rsid w:val="00783651"/>
    <w:pPr>
      <w:widowControl/>
      <w:spacing w:after="200" w:line="360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78">
    <w:name w:val="CM78"/>
    <w:basedOn w:val="WW-Padro"/>
    <w:rsid w:val="00783651"/>
    <w:pPr>
      <w:widowControl/>
      <w:spacing w:after="200" w:line="360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79">
    <w:name w:val="CM79"/>
    <w:basedOn w:val="WW-Padro"/>
    <w:rsid w:val="00783651"/>
    <w:pPr>
      <w:widowControl/>
      <w:spacing w:after="200" w:line="360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72">
    <w:name w:val="CM72"/>
    <w:basedOn w:val="WW-Padro"/>
    <w:rsid w:val="00783651"/>
    <w:pPr>
      <w:widowControl/>
      <w:spacing w:after="200" w:line="360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80">
    <w:name w:val="CM80"/>
    <w:basedOn w:val="WW-Padro"/>
    <w:rsid w:val="00783651"/>
    <w:pPr>
      <w:widowControl/>
      <w:spacing w:after="200" w:line="360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97">
    <w:name w:val="CM97"/>
    <w:basedOn w:val="WW-Padro"/>
    <w:rsid w:val="00783651"/>
    <w:pPr>
      <w:widowControl/>
      <w:spacing w:after="200" w:line="276" w:lineRule="auto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CM71">
    <w:name w:val="CM71"/>
    <w:basedOn w:val="WW-Padro"/>
    <w:rsid w:val="00783651"/>
    <w:pPr>
      <w:widowControl/>
      <w:spacing w:after="200" w:line="360" w:lineRule="atLeast"/>
      <w:jc w:val="center"/>
    </w:pPr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SemEspaamento1">
    <w:name w:val="Sem Espaçamento1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A"/>
      <w:kern w:val="1"/>
      <w:sz w:val="20"/>
      <w:szCs w:val="20"/>
      <w:lang w:eastAsia="pt-BR"/>
    </w:rPr>
  </w:style>
  <w:style w:type="paragraph" w:customStyle="1" w:styleId="TextosemFormatao1">
    <w:name w:val="Texto sem Formatação1"/>
    <w:basedOn w:val="WW-Padro"/>
    <w:rsid w:val="00783651"/>
    <w:pPr>
      <w:widowControl/>
      <w:spacing w:after="200" w:line="276" w:lineRule="auto"/>
    </w:pPr>
    <w:rPr>
      <w:rFonts w:ascii="Courier New" w:hAnsi="Courier New" w:cs="Times New Roman"/>
      <w:color w:val="00000A"/>
      <w:sz w:val="20"/>
      <w:szCs w:val="20"/>
    </w:rPr>
  </w:style>
  <w:style w:type="paragraph" w:customStyle="1" w:styleId="3">
    <w:name w:val="3"/>
    <w:basedOn w:val="WW-Padro"/>
    <w:rsid w:val="00783651"/>
    <w:pPr>
      <w:widowControl/>
      <w:tabs>
        <w:tab w:val="right" w:pos="1890"/>
      </w:tabs>
      <w:spacing w:after="200" w:line="276" w:lineRule="auto"/>
      <w:ind w:left="720" w:hanging="720"/>
    </w:pPr>
    <w:rPr>
      <w:rFonts w:cs="Times New Roman"/>
      <w:sz w:val="20"/>
      <w:szCs w:val="20"/>
    </w:rPr>
  </w:style>
  <w:style w:type="paragraph" w:customStyle="1" w:styleId="CabealhodoSumrio1">
    <w:name w:val="Cabeçalho do Sumário1"/>
    <w:basedOn w:val="Ttulo1"/>
    <w:rsid w:val="00783651"/>
    <w:pPr>
      <w:widowControl w:val="0"/>
      <w:numPr>
        <w:numId w:val="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432"/>
        <w:tab w:val="left" w:pos="864"/>
      </w:tabs>
      <w:suppressAutoHyphens/>
      <w:spacing w:before="480" w:line="276" w:lineRule="auto"/>
      <w:textAlignment w:val="baseline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bidi="hi-IN"/>
    </w:rPr>
  </w:style>
  <w:style w:type="paragraph" w:customStyle="1" w:styleId="Textodecomentrio1">
    <w:name w:val="Texto de comentário1"/>
    <w:basedOn w:val="WW-Padro"/>
    <w:rsid w:val="00783651"/>
    <w:pPr>
      <w:widowControl/>
      <w:spacing w:after="200" w:line="276" w:lineRule="auto"/>
    </w:pPr>
    <w:rPr>
      <w:rFonts w:ascii="Times New Roman" w:hAnsi="Times New Roman" w:cs="Times New Roman"/>
      <w:color w:val="00000A"/>
      <w:sz w:val="20"/>
      <w:szCs w:val="20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783651"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783651"/>
    <w:rPr>
      <w:sz w:val="20"/>
      <w:szCs w:val="20"/>
    </w:rPr>
  </w:style>
  <w:style w:type="paragraph" w:styleId="Assuntodocomentrio">
    <w:name w:val="annotation subject"/>
    <w:basedOn w:val="Textodecomentrio1"/>
    <w:link w:val="AssuntodocomentrioChar3"/>
    <w:rsid w:val="00783651"/>
    <w:rPr>
      <w:b/>
      <w:bCs/>
    </w:rPr>
  </w:style>
  <w:style w:type="character" w:customStyle="1" w:styleId="AssuntodocomentrioChar3">
    <w:name w:val="Assunto do comentário Char3"/>
    <w:basedOn w:val="TextodecomentrioChar2"/>
    <w:link w:val="Assuntodocomentrio"/>
    <w:rsid w:val="00783651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pt-BR"/>
    </w:rPr>
  </w:style>
  <w:style w:type="paragraph" w:customStyle="1" w:styleId="Textoembloco1">
    <w:name w:val="Texto em bloco1"/>
    <w:basedOn w:val="WW-Padro"/>
    <w:rsid w:val="00783651"/>
    <w:pPr>
      <w:widowControl/>
      <w:spacing w:after="200" w:line="276" w:lineRule="auto"/>
      <w:ind w:left="2835" w:right="-567"/>
      <w:jc w:val="both"/>
    </w:pPr>
    <w:rPr>
      <w:rFonts w:cs="Times New Roman"/>
      <w:b/>
      <w:bCs/>
      <w:color w:val="00000A"/>
      <w:sz w:val="22"/>
      <w:szCs w:val="22"/>
    </w:rPr>
  </w:style>
  <w:style w:type="paragraph" w:customStyle="1" w:styleId="PargrafodaLista1">
    <w:name w:val="Parágrafo da Lista1"/>
    <w:basedOn w:val="WW-Padro"/>
    <w:rsid w:val="00783651"/>
    <w:pPr>
      <w:widowControl/>
      <w:spacing w:after="200" w:line="276" w:lineRule="auto"/>
      <w:ind w:left="708"/>
    </w:pPr>
    <w:rPr>
      <w:rFonts w:cs="Times New Roman"/>
      <w:color w:val="00000A"/>
    </w:rPr>
  </w:style>
  <w:style w:type="paragraph" w:customStyle="1" w:styleId="StinkingStyles">
    <w:name w:val="Stinking Styles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Arial" w:eastAsia="Times New Roman" w:hAnsi="Arial" w:cs="Times New Roman"/>
      <w:color w:val="00000A"/>
      <w:kern w:val="1"/>
      <w:sz w:val="24"/>
      <w:szCs w:val="24"/>
      <w:lang w:eastAsia="pt-BR"/>
    </w:rPr>
  </w:style>
  <w:style w:type="paragraph" w:customStyle="1" w:styleId="ListaColorida-nfase12">
    <w:name w:val="Lista Colorida - Ênfase 12"/>
    <w:basedOn w:val="WW-Padro"/>
    <w:rsid w:val="00783651"/>
    <w:pPr>
      <w:widowControl/>
      <w:spacing w:after="200" w:line="276" w:lineRule="auto"/>
      <w:ind w:left="708"/>
    </w:pPr>
    <w:rPr>
      <w:rFonts w:cs="Times New Roman"/>
      <w:color w:val="00000A"/>
    </w:rPr>
  </w:style>
  <w:style w:type="paragraph" w:customStyle="1" w:styleId="WW-Primeirorecuodecorpodetexto">
    <w:name w:val="WW-Primeiro recuo de corpo de texto"/>
    <w:basedOn w:val="Corpodetexto1"/>
    <w:rsid w:val="00783651"/>
    <w:pPr>
      <w:ind w:firstLine="283"/>
    </w:pPr>
    <w:rPr>
      <w:rFonts w:ascii="Arial" w:eastAsia="Times New Roman" w:hAnsi="Arial" w:cs="Arial"/>
      <w:lang w:eastAsia="ar-SA"/>
    </w:rPr>
  </w:style>
  <w:style w:type="paragraph" w:customStyle="1" w:styleId="texto1">
    <w:name w:val="texto1"/>
    <w:basedOn w:val="WW-Padro"/>
    <w:rsid w:val="00783651"/>
    <w:pPr>
      <w:widowControl/>
      <w:spacing w:before="28" w:after="28" w:line="276" w:lineRule="auto"/>
    </w:pPr>
    <w:rPr>
      <w:rFonts w:cs="Times New Roman"/>
      <w:color w:val="00000A"/>
    </w:rPr>
  </w:style>
  <w:style w:type="paragraph" w:customStyle="1" w:styleId="I01">
    <w:name w:val="I01"/>
    <w:basedOn w:val="WW-Padro"/>
    <w:rsid w:val="00783651"/>
    <w:pPr>
      <w:widowControl/>
      <w:spacing w:before="28" w:after="28" w:line="360" w:lineRule="auto"/>
      <w:jc w:val="both"/>
    </w:pPr>
    <w:rPr>
      <w:rFonts w:ascii="Verdana" w:hAnsi="Verdana" w:cs="Times New Roman"/>
      <w:b/>
      <w:bCs/>
      <w:color w:val="00000A"/>
    </w:rPr>
  </w:style>
  <w:style w:type="paragraph" w:customStyle="1" w:styleId="Ttulo21">
    <w:name w:val="Título 21"/>
    <w:basedOn w:val="WW-Padro"/>
    <w:rsid w:val="00783651"/>
    <w:pPr>
      <w:spacing w:after="200" w:line="276" w:lineRule="auto"/>
      <w:ind w:left="198"/>
    </w:pPr>
    <w:rPr>
      <w:rFonts w:ascii="Times New Roman" w:hAnsi="Times New Roman" w:cs="Times New Roman"/>
      <w:color w:val="00000A"/>
      <w:lang w:val="en-US" w:eastAsia="en-US"/>
    </w:rPr>
  </w:style>
  <w:style w:type="paragraph" w:customStyle="1" w:styleId="WW-Normal1">
    <w:name w:val="WW-Normal1"/>
    <w:basedOn w:val="WW-Padro"/>
    <w:rsid w:val="00783651"/>
    <w:pPr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customStyle="1" w:styleId="Contedodetabela">
    <w:name w:val="Conteúdo de tabela"/>
    <w:basedOn w:val="LO-Normal9"/>
    <w:rsid w:val="00783651"/>
    <w:rPr>
      <w:rFonts w:ascii="Times New Roman" w:eastAsia="Times New Roman" w:hAnsi="Times New Roman"/>
      <w:color w:val="000000"/>
      <w:sz w:val="20"/>
      <w:lang w:eastAsia="ar-SA"/>
    </w:rPr>
  </w:style>
  <w:style w:type="paragraph" w:customStyle="1" w:styleId="Contedodequadro">
    <w:name w:val="Conteúdo de quadro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sz w:val="26"/>
      <w:szCs w:val="24"/>
      <w:lang w:eastAsia="ar-SA" w:bidi="hi-IN"/>
    </w:rPr>
  </w:style>
  <w:style w:type="paragraph" w:customStyle="1" w:styleId="Recuodecorpodetexto32">
    <w:name w:val="Recuo de corpo de texto 32"/>
    <w:basedOn w:val="LO-Normal9"/>
    <w:rsid w:val="00783651"/>
    <w:pPr>
      <w:spacing w:after="120"/>
      <w:ind w:left="283"/>
    </w:pPr>
    <w:rPr>
      <w:rFonts w:ascii="Times New Roman" w:eastAsia="Times New Roman" w:hAnsi="Times New Roman"/>
      <w:color w:val="000000"/>
      <w:sz w:val="16"/>
      <w:lang w:eastAsia="ar-SA"/>
    </w:rPr>
  </w:style>
  <w:style w:type="paragraph" w:customStyle="1" w:styleId="Recuodecorpodetexto22">
    <w:name w:val="Recuo de corpo de texto 22"/>
    <w:basedOn w:val="LO-Normal9"/>
    <w:rsid w:val="00783651"/>
    <w:pPr>
      <w:spacing w:after="240"/>
      <w:ind w:firstLine="2268"/>
      <w:jc w:val="both"/>
    </w:pPr>
    <w:rPr>
      <w:rFonts w:ascii="Arial" w:eastAsia="Arial" w:hAnsi="Arial" w:cs="Arial"/>
      <w:b/>
      <w:i/>
      <w:color w:val="000000"/>
      <w:sz w:val="24"/>
      <w:lang w:eastAsia="ar-SA"/>
    </w:rPr>
  </w:style>
  <w:style w:type="paragraph" w:customStyle="1" w:styleId="WW-Padro12">
    <w:name w:val="WW-Padrão12"/>
    <w:rsid w:val="007836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100" w:lineRule="atLeast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zh-CN" w:bidi="hi-IN"/>
    </w:rPr>
  </w:style>
  <w:style w:type="paragraph" w:customStyle="1" w:styleId="default">
    <w:name w:val="default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spacing w:after="0" w:line="240" w:lineRule="auto"/>
      <w:textAlignment w:val="baseline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  <w:rsid w:val="00783651"/>
    <w:rPr>
      <w:rFonts w:cs="Mangal"/>
    </w:rPr>
  </w:style>
  <w:style w:type="paragraph" w:customStyle="1" w:styleId="gray3">
    <w:name w:val="gray3"/>
    <w:basedOn w:val="default"/>
    <w:rsid w:val="00783651"/>
    <w:rPr>
      <w:rFonts w:cs="Mangal"/>
    </w:rPr>
  </w:style>
  <w:style w:type="paragraph" w:customStyle="1" w:styleId="gray2">
    <w:name w:val="gray2"/>
    <w:basedOn w:val="default"/>
    <w:rsid w:val="00783651"/>
    <w:rPr>
      <w:rFonts w:cs="Mangal"/>
    </w:rPr>
  </w:style>
  <w:style w:type="paragraph" w:customStyle="1" w:styleId="LO-Normal5">
    <w:name w:val="LO-Normal5"/>
    <w:rsid w:val="007836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pt-BR"/>
    </w:rPr>
  </w:style>
  <w:style w:type="paragraph" w:customStyle="1" w:styleId="Citaes">
    <w:name w:val="Citações"/>
    <w:basedOn w:val="LO-Normal9"/>
    <w:rsid w:val="00783651"/>
    <w:pPr>
      <w:spacing w:after="283"/>
      <w:ind w:left="567" w:right="567"/>
    </w:pPr>
  </w:style>
  <w:style w:type="paragraph" w:customStyle="1" w:styleId="TableParagraph">
    <w:name w:val="Table Paragraph"/>
    <w:basedOn w:val="LO-Normal9"/>
    <w:rsid w:val="00783651"/>
    <w:rPr>
      <w:rFonts w:ascii="Cambria" w:eastAsia="Cambria" w:hAnsi="Cambria" w:cs="Cambria"/>
    </w:rPr>
  </w:style>
  <w:style w:type="paragraph" w:customStyle="1" w:styleId="Ttulo140">
    <w:name w:val="Título14"/>
    <w:basedOn w:val="LO-Normal9"/>
    <w:next w:val="Corpodetexto1"/>
    <w:rsid w:val="00783651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O-Normal7">
    <w:name w:val="LO-Normal7"/>
    <w:rsid w:val="007836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pt-BR"/>
    </w:rPr>
  </w:style>
  <w:style w:type="paragraph" w:customStyle="1" w:styleId="WW-Padro123">
    <w:name w:val="WW-Padrão123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Default0">
    <w:name w:val="Default"/>
    <w:rsid w:val="007836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Times New Roman" w:hAnsi="Arial" w:cs="Arial"/>
      <w:color w:val="000000"/>
      <w:kern w:val="1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2"/>
    <w:rsid w:val="007836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ind w:left="360"/>
      <w:jc w:val="center"/>
      <w:textAlignment w:val="baseline"/>
    </w:pPr>
    <w:rPr>
      <w:rFonts w:ascii="Times New Roman" w:eastAsia="Arial Unicode MS" w:hAnsi="Times New Roman" w:cs="Times New Roman"/>
      <w:b/>
      <w:bCs/>
      <w:color w:val="FF9900"/>
      <w:kern w:val="1"/>
      <w:sz w:val="26"/>
      <w:szCs w:val="24"/>
      <w:lang w:eastAsia="pt-BR"/>
    </w:rPr>
  </w:style>
  <w:style w:type="character" w:customStyle="1" w:styleId="RecuodecorpodetextoChar2">
    <w:name w:val="Recuo de corpo de texto Char2"/>
    <w:basedOn w:val="Fontepargpadro"/>
    <w:link w:val="Recuodecorpodetexto"/>
    <w:rsid w:val="00783651"/>
    <w:rPr>
      <w:rFonts w:ascii="Times New Roman" w:eastAsia="Arial Unicode MS" w:hAnsi="Times New Roman" w:cs="Times New Roman"/>
      <w:b/>
      <w:bCs/>
      <w:color w:val="FF9900"/>
      <w:kern w:val="1"/>
      <w:sz w:val="26"/>
      <w:szCs w:val="24"/>
      <w:lang w:eastAsia="pt-BR"/>
    </w:rPr>
  </w:style>
  <w:style w:type="paragraph" w:customStyle="1" w:styleId="Padro">
    <w:name w:val="Padrão"/>
    <w:rsid w:val="00783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Mangal" w:eastAsia="Tahoma" w:hAnsi="Mangal" w:cs="Liberation Sans"/>
      <w:color w:val="000000"/>
      <w:kern w:val="1"/>
      <w:sz w:val="36"/>
      <w:szCs w:val="20"/>
      <w:lang w:eastAsia="pt-BR"/>
    </w:rPr>
  </w:style>
  <w:style w:type="paragraph" w:styleId="Ttulo">
    <w:name w:val="Title"/>
    <w:basedOn w:val="Ttulo16"/>
    <w:next w:val="Corpodetexto"/>
    <w:link w:val="TtuloChar1"/>
    <w:qFormat/>
    <w:rsid w:val="00783651"/>
    <w:pPr>
      <w:jc w:val="center"/>
    </w:pPr>
    <w:rPr>
      <w:b/>
      <w:bCs/>
      <w:sz w:val="56"/>
      <w:szCs w:val="56"/>
    </w:rPr>
  </w:style>
  <w:style w:type="character" w:customStyle="1" w:styleId="TtuloChar1">
    <w:name w:val="Título Char1"/>
    <w:basedOn w:val="Fontepargpadro"/>
    <w:link w:val="Ttulo"/>
    <w:rsid w:val="00783651"/>
    <w:rPr>
      <w:rFonts w:ascii="Liberation Sans" w:eastAsia="Microsoft YaHei" w:hAnsi="Liberation Sans" w:cs="Mangal"/>
      <w:b/>
      <w:bCs/>
      <w:color w:val="00000A"/>
      <w:kern w:val="1"/>
      <w:sz w:val="56"/>
      <w:szCs w:val="56"/>
      <w:lang w:eastAsia="pt-BR"/>
    </w:rPr>
  </w:style>
  <w:style w:type="paragraph" w:customStyle="1" w:styleId="PargrafodaLista3">
    <w:name w:val="Parágrafo da Lista3"/>
    <w:basedOn w:val="Normal"/>
    <w:rsid w:val="007836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ind w:left="720"/>
      <w:contextualSpacing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paragraph" w:customStyle="1" w:styleId="SemEspaamento3">
    <w:name w:val="Sem Espaçamento3"/>
    <w:rsid w:val="00783651"/>
    <w:pPr>
      <w:suppressAutoHyphens/>
      <w:spacing w:after="0" w:line="240" w:lineRule="auto"/>
    </w:pPr>
    <w:rPr>
      <w:rFonts w:ascii="Calibri" w:eastAsia="Times New Roman" w:hAnsi="Calibri" w:cs="Calibri"/>
      <w:color w:val="00000A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124F2D"/>
    <w:pPr>
      <w:suppressLineNumbers/>
    </w:pPr>
    <w:rPr>
      <w:rFonts w:ascii="Times New Roman" w:eastAsia="Arial Unicode MS" w:hAnsi="Times New Roman" w:cs="Tahoma"/>
    </w:rPr>
  </w:style>
  <w:style w:type="paragraph" w:customStyle="1" w:styleId="Textbody">
    <w:name w:val="Text body"/>
    <w:basedOn w:val="Standard"/>
    <w:rsid w:val="001D4FFD"/>
    <w:pPr>
      <w:widowControl/>
      <w:spacing w:after="140" w:line="288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numbering" w:customStyle="1" w:styleId="WW8Num1">
    <w:name w:val="WW8Num1"/>
    <w:basedOn w:val="Semlista"/>
    <w:rsid w:val="00841C84"/>
    <w:pPr>
      <w:numPr>
        <w:numId w:val="37"/>
      </w:numPr>
    </w:pPr>
  </w:style>
  <w:style w:type="numbering" w:customStyle="1" w:styleId="WWNum31">
    <w:name w:val="WWNum31"/>
    <w:basedOn w:val="Semlista"/>
    <w:rsid w:val="00841C84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de-fs\Servidor%20de%20Arquivos\SEDE\publica.asplan\0.4.%20HEMOGO\METAS%20-%20Acompanhamento\Matriz%20Metas_HEMOGO_09.01.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Internação (Leito dia) - Clínica Hematológica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59573679380717"/>
          <c:y val="0.28480473073395957"/>
          <c:w val="0.82471917469815226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quantitativa'!$A$4:$A$17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quantitativa'!$B$4:$B$17</c:f>
              <c:numCache>
                <c:formatCode>0</c:formatCode>
                <c:ptCount val="14"/>
                <c:pt idx="0">
                  <c:v>37</c:v>
                </c:pt>
                <c:pt idx="1">
                  <c:v>49</c:v>
                </c:pt>
                <c:pt idx="2">
                  <c:v>85</c:v>
                </c:pt>
                <c:pt idx="3">
                  <c:v>154</c:v>
                </c:pt>
                <c:pt idx="4">
                  <c:v>212</c:v>
                </c:pt>
                <c:pt idx="5">
                  <c:v>202</c:v>
                </c:pt>
                <c:pt idx="6">
                  <c:v>72</c:v>
                </c:pt>
                <c:pt idx="7">
                  <c:v>142</c:v>
                </c:pt>
                <c:pt idx="8">
                  <c:v>183</c:v>
                </c:pt>
                <c:pt idx="9">
                  <c:v>260</c:v>
                </c:pt>
                <c:pt idx="10">
                  <c:v>284</c:v>
                </c:pt>
                <c:pt idx="11">
                  <c:v>151</c:v>
                </c:pt>
                <c:pt idx="12">
                  <c:v>688</c:v>
                </c:pt>
                <c:pt idx="13">
                  <c:v>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97-4EE2-9FD9-1D100363C0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9410176"/>
        <c:axId val="89428352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3.3305432015411439E-2"/>
                  <c:y val="-9.23093950605572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97-4EE2-9FD9-1D100363C0D9}"/>
                </c:ext>
              </c:extLst>
            </c:dLbl>
            <c:dLbl>
              <c:idx val="3"/>
              <c:layout>
                <c:manualLayout>
                  <c:x val="-2.0162340915923439E-2"/>
                  <c:y val="-0.235635558979948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897-4EE2-9FD9-1D100363C0D9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quantitativa'!$A$4:$A$17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quantitativa'!$C$4:$C$17</c:f>
              <c:numCache>
                <c:formatCode>0</c:formatCode>
                <c:ptCount val="14"/>
                <c:pt idx="0">
                  <c:v>58</c:v>
                </c:pt>
                <c:pt idx="1">
                  <c:v>70</c:v>
                </c:pt>
                <c:pt idx="2">
                  <c:v>81</c:v>
                </c:pt>
                <c:pt idx="3">
                  <c:v>93</c:v>
                </c:pt>
                <c:pt idx="4">
                  <c:v>104</c:v>
                </c:pt>
                <c:pt idx="5">
                  <c:v>116</c:v>
                </c:pt>
                <c:pt idx="6">
                  <c:v>116</c:v>
                </c:pt>
                <c:pt idx="7">
                  <c:v>116</c:v>
                </c:pt>
                <c:pt idx="8">
                  <c:v>116</c:v>
                </c:pt>
                <c:pt idx="9">
                  <c:v>116</c:v>
                </c:pt>
                <c:pt idx="10">
                  <c:v>116</c:v>
                </c:pt>
                <c:pt idx="11">
                  <c:v>116</c:v>
                </c:pt>
                <c:pt idx="12">
                  <c:v>116</c:v>
                </c:pt>
                <c:pt idx="13">
                  <c:v>116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97-4EE2-9FD9-1D100363C0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410176"/>
        <c:axId val="89428352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9.5787984540136706E-2"/>
                  <c:y val="-0.196727065743288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97-4EE2-9FD9-1D100363C0D9}"/>
                </c:ext>
              </c:extLst>
            </c:dLbl>
            <c:dLbl>
              <c:idx val="2"/>
              <c:layout>
                <c:manualLayout>
                  <c:x val="-3.7991623454766039E-2"/>
                  <c:y val="-0.220823451285456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97-4EE2-9FD9-1D100363C0D9}"/>
                </c:ext>
              </c:extLst>
            </c:dLbl>
            <c:dLbl>
              <c:idx val="4"/>
              <c:layout>
                <c:manualLayout>
                  <c:x val="-3.9322577412566465E-2"/>
                  <c:y val="-0.164036513633886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897-4EE2-9FD9-1D100363C0D9}"/>
                </c:ext>
              </c:extLst>
            </c:dLbl>
            <c:dLbl>
              <c:idx val="5"/>
              <c:layout>
                <c:manualLayout>
                  <c:x val="-3.731836857400541E-2"/>
                  <c:y val="-0.193869449194745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897-4EE2-9FD9-1D100363C0D9}"/>
                </c:ext>
              </c:extLst>
            </c:dLbl>
            <c:dLbl>
              <c:idx val="7"/>
              <c:layout>
                <c:manualLayout>
                  <c:x val="-3.7318368574005487E-2"/>
                  <c:y val="-0.187902862082573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897-4EE2-9FD9-1D100363C0D9}"/>
                </c:ext>
              </c:extLst>
            </c:dLbl>
            <c:dLbl>
              <c:idx val="8"/>
              <c:layout>
                <c:manualLayout>
                  <c:x val="-4.1326786251127366E-2"/>
                  <c:y val="-0.134203578073027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897-4EE2-9FD9-1D100363C0D9}"/>
                </c:ext>
              </c:extLst>
            </c:dLbl>
            <c:dLbl>
              <c:idx val="9"/>
              <c:layout>
                <c:manualLayout>
                  <c:x val="-3.3309950896883454E-2"/>
                  <c:y val="-0.193869449194745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897-4EE2-9FD9-1D100363C0D9}"/>
                </c:ext>
              </c:extLst>
            </c:dLbl>
            <c:dLbl>
              <c:idx val="10"/>
              <c:layout>
                <c:manualLayout>
                  <c:x val="-3.7318368574005556E-2"/>
                  <c:y val="-0.164036513633886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897-4EE2-9FD9-1D100363C0D9}"/>
                </c:ext>
              </c:extLst>
            </c:dLbl>
            <c:dLbl>
              <c:idx val="11"/>
              <c:layout>
                <c:manualLayout>
                  <c:x val="-3.7318368574005556E-2"/>
                  <c:y val="-0.164036513633886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897-4EE2-9FD9-1D100363C0D9}"/>
                </c:ext>
              </c:extLst>
            </c:dLbl>
            <c:dLbl>
              <c:idx val="13"/>
              <c:layout>
                <c:manualLayout>
                  <c:x val="-3.5314159735444578E-2"/>
                  <c:y val="-0.181936274970401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897-4EE2-9FD9-1D100363C0D9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quantitativa'!$A$4:$A$17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quantitativa'!$D$4:$D$17</c:f>
              <c:numCache>
                <c:formatCode>0%</c:formatCode>
                <c:ptCount val="14"/>
                <c:pt idx="0">
                  <c:v>0.63793103448275867</c:v>
                </c:pt>
                <c:pt idx="1">
                  <c:v>0.7</c:v>
                </c:pt>
                <c:pt idx="2">
                  <c:v>1.0493827160493827</c:v>
                </c:pt>
                <c:pt idx="3">
                  <c:v>1.6559139784946237</c:v>
                </c:pt>
                <c:pt idx="4">
                  <c:v>2.0384615384615383</c:v>
                </c:pt>
                <c:pt idx="5">
                  <c:v>1.7413793103448276</c:v>
                </c:pt>
                <c:pt idx="6">
                  <c:v>0.62068965517241381</c:v>
                </c:pt>
                <c:pt idx="7">
                  <c:v>1.2241379310344827</c:v>
                </c:pt>
                <c:pt idx="8">
                  <c:v>1.5775862068965518</c:v>
                </c:pt>
                <c:pt idx="9">
                  <c:v>2.2413793103448274</c:v>
                </c:pt>
                <c:pt idx="10">
                  <c:v>2.4482758620689653</c:v>
                </c:pt>
                <c:pt idx="11">
                  <c:v>1.3017241379310345</c:v>
                </c:pt>
                <c:pt idx="12">
                  <c:v>5.931034482758621</c:v>
                </c:pt>
                <c:pt idx="13">
                  <c:v>1.6379310344827587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897-4EE2-9FD9-1D100363C0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431424"/>
        <c:axId val="89429888"/>
      </c:lineChart>
      <c:dateAx>
        <c:axId val="8941017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89428352"/>
        <c:crossesAt val="0"/>
        <c:auto val="1"/>
        <c:lblOffset val="100"/>
        <c:baseTimeUnit val="months"/>
      </c:dateAx>
      <c:valAx>
        <c:axId val="89428352"/>
        <c:scaling>
          <c:orientation val="minMax"/>
          <c:max val="700"/>
          <c:min val="3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89410176"/>
        <c:crosses val="autoZero"/>
        <c:crossBetween val="between"/>
        <c:majorUnit val="2000000"/>
      </c:valAx>
      <c:valAx>
        <c:axId val="89429888"/>
        <c:scaling>
          <c:orientation val="minMax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crossAx val="89431424"/>
        <c:crosses val="max"/>
        <c:crossBetween val="between"/>
      </c:valAx>
      <c:dateAx>
        <c:axId val="894314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89429888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Exames Sorológicos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01807682426311"/>
          <c:y val="0.28480473073395957"/>
          <c:w val="0.80360761257792956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quantitativa'!$A$166:$A$179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quantitativa'!$B$166:$B$179</c:f>
              <c:numCache>
                <c:formatCode>General</c:formatCode>
                <c:ptCount val="14"/>
                <c:pt idx="0">
                  <c:v>4963</c:v>
                </c:pt>
                <c:pt idx="1">
                  <c:v>5231</c:v>
                </c:pt>
                <c:pt idx="2" formatCode="0">
                  <c:v>5042</c:v>
                </c:pt>
                <c:pt idx="3" formatCode="0">
                  <c:v>5543</c:v>
                </c:pt>
                <c:pt idx="4" formatCode="0">
                  <c:v>4937</c:v>
                </c:pt>
                <c:pt idx="5" formatCode="0">
                  <c:v>4592</c:v>
                </c:pt>
                <c:pt idx="6" formatCode="0">
                  <c:v>6595</c:v>
                </c:pt>
                <c:pt idx="7" formatCode="0">
                  <c:v>6628</c:v>
                </c:pt>
                <c:pt idx="8" formatCode="0">
                  <c:v>5308</c:v>
                </c:pt>
                <c:pt idx="9" formatCode="0">
                  <c:v>4886</c:v>
                </c:pt>
                <c:pt idx="10" formatCode="0">
                  <c:v>5445</c:v>
                </c:pt>
                <c:pt idx="11" formatCode="0">
                  <c:v>6905</c:v>
                </c:pt>
                <c:pt idx="12" formatCode="0">
                  <c:v>7764</c:v>
                </c:pt>
                <c:pt idx="13" formatCode="0">
                  <c:v>5213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FD-4B95-8B32-C932A6A2C0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4587520"/>
        <c:axId val="94601600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quantitativa'!$A$166:$A$179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quantitativa'!$C$166:$C$179</c:f>
              <c:numCache>
                <c:formatCode>General</c:formatCode>
                <c:ptCount val="14"/>
                <c:pt idx="0">
                  <c:v>2515</c:v>
                </c:pt>
                <c:pt idx="1">
                  <c:v>3018</c:v>
                </c:pt>
                <c:pt idx="2" formatCode="0">
                  <c:v>3521</c:v>
                </c:pt>
                <c:pt idx="3" formatCode="0">
                  <c:v>4024</c:v>
                </c:pt>
                <c:pt idx="4" formatCode="0">
                  <c:v>4527</c:v>
                </c:pt>
                <c:pt idx="5" formatCode="0">
                  <c:v>5030</c:v>
                </c:pt>
                <c:pt idx="6" formatCode="0">
                  <c:v>5030</c:v>
                </c:pt>
                <c:pt idx="7" formatCode="0">
                  <c:v>5030</c:v>
                </c:pt>
                <c:pt idx="8" formatCode="0">
                  <c:v>5030</c:v>
                </c:pt>
                <c:pt idx="9" formatCode="0">
                  <c:v>5030</c:v>
                </c:pt>
                <c:pt idx="10" formatCode="0">
                  <c:v>5030</c:v>
                </c:pt>
                <c:pt idx="11" formatCode="0">
                  <c:v>5030</c:v>
                </c:pt>
                <c:pt idx="12" formatCode="0">
                  <c:v>5030</c:v>
                </c:pt>
                <c:pt idx="13" formatCode="0">
                  <c:v>5030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FD-4B95-8B32-C932A6A2C0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587520"/>
        <c:axId val="94601600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quantitativa'!$A$166:$A$179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quantitativa'!$D$166:$D$179</c:f>
              <c:numCache>
                <c:formatCode>0%</c:formatCode>
                <c:ptCount val="14"/>
                <c:pt idx="0">
                  <c:v>1.9733598409542743</c:v>
                </c:pt>
                <c:pt idx="1">
                  <c:v>1.7332670642809809</c:v>
                </c:pt>
                <c:pt idx="2">
                  <c:v>1.4319795512638456</c:v>
                </c:pt>
                <c:pt idx="3">
                  <c:v>1.3774850894632207</c:v>
                </c:pt>
                <c:pt idx="4">
                  <c:v>1.0905677048818201</c:v>
                </c:pt>
                <c:pt idx="5">
                  <c:v>0.91292246520874754</c:v>
                </c:pt>
                <c:pt idx="6">
                  <c:v>1.3111332007952285</c:v>
                </c:pt>
                <c:pt idx="7">
                  <c:v>1.3176938369781312</c:v>
                </c:pt>
                <c:pt idx="8">
                  <c:v>1.0552683896620279</c:v>
                </c:pt>
                <c:pt idx="9">
                  <c:v>0.97137176938369785</c:v>
                </c:pt>
                <c:pt idx="10">
                  <c:v>1.0825049701789264</c:v>
                </c:pt>
                <c:pt idx="11">
                  <c:v>1.3727634194831013</c:v>
                </c:pt>
                <c:pt idx="12">
                  <c:v>1.5435387673956262</c:v>
                </c:pt>
                <c:pt idx="13">
                  <c:v>1.0363817097415506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EFD-4B95-8B32-C932A6A2C0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604672"/>
        <c:axId val="94603136"/>
      </c:lineChart>
      <c:dateAx>
        <c:axId val="9458752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4601600"/>
        <c:crossesAt val="0"/>
        <c:auto val="1"/>
        <c:lblOffset val="100"/>
        <c:baseTimeUnit val="months"/>
      </c:dateAx>
      <c:valAx>
        <c:axId val="94601600"/>
        <c:scaling>
          <c:orientation val="minMax"/>
          <c:max val="8000"/>
          <c:min val="2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587520"/>
        <c:crosses val="autoZero"/>
        <c:crossBetween val="between"/>
        <c:majorUnit val="2000000"/>
      </c:valAx>
      <c:valAx>
        <c:axId val="94603136"/>
        <c:scaling>
          <c:orientation val="minMax"/>
          <c:min val="0"/>
        </c:scaling>
        <c:delete val="1"/>
        <c:axPos val="r"/>
        <c:numFmt formatCode="0%" sourceLinked="1"/>
        <c:majorTickMark val="out"/>
        <c:minorTickMark val="none"/>
        <c:tickLblPos val="nextTo"/>
        <c:crossAx val="94604672"/>
        <c:crosses val="max"/>
        <c:crossBetween val="between"/>
      </c:valAx>
      <c:dateAx>
        <c:axId val="94604672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4603136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Exames Hematológicos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01807682426311"/>
          <c:y val="0.28480473073395957"/>
          <c:w val="0.80360761257792956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8928823114869623E-2"/>
                  <c:y val="0.147239263803680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D7-470B-BB9B-7EEF3D40640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quantitativa'!$A$184:$A$197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quantitativa'!$B$184:$B$197</c:f>
              <c:numCache>
                <c:formatCode>General</c:formatCode>
                <c:ptCount val="14"/>
                <c:pt idx="0">
                  <c:v>99</c:v>
                </c:pt>
                <c:pt idx="1">
                  <c:v>74</c:v>
                </c:pt>
                <c:pt idx="2" formatCode="0">
                  <c:v>65</c:v>
                </c:pt>
                <c:pt idx="3" formatCode="0">
                  <c:v>71</c:v>
                </c:pt>
                <c:pt idx="4" formatCode="0">
                  <c:v>69</c:v>
                </c:pt>
                <c:pt idx="5" formatCode="0">
                  <c:v>103</c:v>
                </c:pt>
                <c:pt idx="6" formatCode="0">
                  <c:v>147</c:v>
                </c:pt>
                <c:pt idx="7" formatCode="0">
                  <c:v>117</c:v>
                </c:pt>
                <c:pt idx="8" formatCode="0">
                  <c:v>158</c:v>
                </c:pt>
                <c:pt idx="9" formatCode="0">
                  <c:v>177</c:v>
                </c:pt>
                <c:pt idx="10" formatCode="0">
                  <c:v>292</c:v>
                </c:pt>
                <c:pt idx="11" formatCode="0">
                  <c:v>274</c:v>
                </c:pt>
                <c:pt idx="12" formatCode="0">
                  <c:v>232</c:v>
                </c:pt>
                <c:pt idx="13" formatCode="0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D7-470B-BB9B-7EEF3D4064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4787840"/>
        <c:axId val="94814208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quantitativa'!$A$184:$A$197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quantitativa'!$C$184:$C$197</c:f>
              <c:numCache>
                <c:formatCode>General</c:formatCode>
                <c:ptCount val="14"/>
                <c:pt idx="0">
                  <c:v>85</c:v>
                </c:pt>
                <c:pt idx="1">
                  <c:v>102</c:v>
                </c:pt>
                <c:pt idx="2" formatCode="0">
                  <c:v>119</c:v>
                </c:pt>
                <c:pt idx="3" formatCode="0">
                  <c:v>136</c:v>
                </c:pt>
                <c:pt idx="4" formatCode="0">
                  <c:v>153</c:v>
                </c:pt>
                <c:pt idx="5" formatCode="0">
                  <c:v>170</c:v>
                </c:pt>
                <c:pt idx="6" formatCode="0">
                  <c:v>170</c:v>
                </c:pt>
                <c:pt idx="7" formatCode="0">
                  <c:v>170</c:v>
                </c:pt>
                <c:pt idx="8" formatCode="0">
                  <c:v>170</c:v>
                </c:pt>
                <c:pt idx="9" formatCode="0">
                  <c:v>170</c:v>
                </c:pt>
                <c:pt idx="10" formatCode="0">
                  <c:v>170</c:v>
                </c:pt>
                <c:pt idx="11" formatCode="0">
                  <c:v>170</c:v>
                </c:pt>
                <c:pt idx="12" formatCode="0">
                  <c:v>170</c:v>
                </c:pt>
                <c:pt idx="13" formatCode="0">
                  <c:v>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D7-470B-BB9B-7EEF3D4064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787840"/>
        <c:axId val="94814208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quantitativa'!$A$184:$A$197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quantitativa'!$D$184:$D$197</c:f>
              <c:numCache>
                <c:formatCode>0%</c:formatCode>
                <c:ptCount val="14"/>
                <c:pt idx="0">
                  <c:v>1.1647058823529413</c:v>
                </c:pt>
                <c:pt idx="1">
                  <c:v>0.72549019607843135</c:v>
                </c:pt>
                <c:pt idx="2">
                  <c:v>0.54621848739495793</c:v>
                </c:pt>
                <c:pt idx="3">
                  <c:v>0.5220588235294118</c:v>
                </c:pt>
                <c:pt idx="4">
                  <c:v>0.45098039215686275</c:v>
                </c:pt>
                <c:pt idx="5">
                  <c:v>0.60588235294117643</c:v>
                </c:pt>
                <c:pt idx="6">
                  <c:v>0.86470588235294121</c:v>
                </c:pt>
                <c:pt idx="7">
                  <c:v>0.68823529411764706</c:v>
                </c:pt>
                <c:pt idx="8">
                  <c:v>0.92941176470588238</c:v>
                </c:pt>
                <c:pt idx="9">
                  <c:v>1.0411764705882354</c:v>
                </c:pt>
                <c:pt idx="10">
                  <c:v>1.7176470588235293</c:v>
                </c:pt>
                <c:pt idx="11">
                  <c:v>1.611764705882353</c:v>
                </c:pt>
                <c:pt idx="12">
                  <c:v>1.3647058823529412</c:v>
                </c:pt>
                <c:pt idx="13">
                  <c:v>1.0411764705882354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9D7-470B-BB9B-7EEF3D4064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817280"/>
        <c:axId val="94815744"/>
      </c:lineChart>
      <c:dateAx>
        <c:axId val="9478784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4814208"/>
        <c:crossesAt val="0"/>
        <c:auto val="1"/>
        <c:lblOffset val="100"/>
        <c:baseTimeUnit val="months"/>
      </c:dateAx>
      <c:valAx>
        <c:axId val="94814208"/>
        <c:scaling>
          <c:orientation val="minMax"/>
          <c:max val="300"/>
          <c:min val="7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787840"/>
        <c:crosses val="autoZero"/>
        <c:crossBetween val="between"/>
        <c:majorUnit val="2000000"/>
      </c:valAx>
      <c:valAx>
        <c:axId val="94815744"/>
        <c:scaling>
          <c:orientation val="minMax"/>
          <c:min val="0"/>
        </c:scaling>
        <c:delete val="1"/>
        <c:axPos val="r"/>
        <c:numFmt formatCode="0%" sourceLinked="1"/>
        <c:majorTickMark val="out"/>
        <c:minorTickMark val="none"/>
        <c:tickLblPos val="nextTo"/>
        <c:crossAx val="94817280"/>
        <c:crosses val="max"/>
        <c:crossBetween val="between"/>
      </c:valAx>
      <c:dateAx>
        <c:axId val="94817280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4815744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Ambulatório</a:t>
            </a:r>
            <a:r>
              <a:rPr lang="pt-BR" baseline="0"/>
              <a:t> MAC</a:t>
            </a:r>
            <a:endParaRPr lang="pt-BR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01807682426311"/>
          <c:y val="0.28480473073395957"/>
          <c:w val="0.80360761257792956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quantitativa'!$A$202:$A$215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quantitativa'!$B$202:$B$215</c:f>
              <c:numCache>
                <c:formatCode>General</c:formatCode>
                <c:ptCount val="14"/>
                <c:pt idx="0">
                  <c:v>374</c:v>
                </c:pt>
                <c:pt idx="1">
                  <c:v>257</c:v>
                </c:pt>
                <c:pt idx="2" formatCode="0">
                  <c:v>150</c:v>
                </c:pt>
                <c:pt idx="3" formatCode="0">
                  <c:v>448</c:v>
                </c:pt>
                <c:pt idx="4" formatCode="0">
                  <c:v>478</c:v>
                </c:pt>
                <c:pt idx="5" formatCode="0">
                  <c:v>541</c:v>
                </c:pt>
                <c:pt idx="6" formatCode="0">
                  <c:v>270</c:v>
                </c:pt>
                <c:pt idx="7" formatCode="0">
                  <c:v>409</c:v>
                </c:pt>
                <c:pt idx="8" formatCode="0">
                  <c:v>576</c:v>
                </c:pt>
                <c:pt idx="9" formatCode="0">
                  <c:v>616</c:v>
                </c:pt>
                <c:pt idx="10" formatCode="0">
                  <c:v>432</c:v>
                </c:pt>
                <c:pt idx="11" formatCode="0">
                  <c:v>167</c:v>
                </c:pt>
                <c:pt idx="12" formatCode="0">
                  <c:v>247</c:v>
                </c:pt>
                <c:pt idx="13" formatCode="0">
                  <c:v>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25-4976-9089-B2DAD3FB53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4733440"/>
        <c:axId val="94734976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dLbl>
              <c:idx val="8"/>
              <c:layout>
                <c:manualLayout>
                  <c:x val="-7.2996701363921122E-17"/>
                  <c:y val="6.7714631197097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C25-4976-9089-B2DAD3FB538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quantitativa'!$A$202:$A$215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quantitativa'!$C$202:$C$215</c:f>
              <c:numCache>
                <c:formatCode>General</c:formatCode>
                <c:ptCount val="14"/>
                <c:pt idx="0">
                  <c:v>155</c:v>
                </c:pt>
                <c:pt idx="1">
                  <c:v>186</c:v>
                </c:pt>
                <c:pt idx="2" formatCode="0">
                  <c:v>217</c:v>
                </c:pt>
                <c:pt idx="3" formatCode="0">
                  <c:v>248</c:v>
                </c:pt>
                <c:pt idx="4" formatCode="0">
                  <c:v>279</c:v>
                </c:pt>
                <c:pt idx="5" formatCode="0">
                  <c:v>310</c:v>
                </c:pt>
                <c:pt idx="6" formatCode="0">
                  <c:v>310</c:v>
                </c:pt>
                <c:pt idx="7" formatCode="0">
                  <c:v>310</c:v>
                </c:pt>
                <c:pt idx="8" formatCode="0">
                  <c:v>310</c:v>
                </c:pt>
                <c:pt idx="9" formatCode="0">
                  <c:v>310</c:v>
                </c:pt>
                <c:pt idx="10" formatCode="0">
                  <c:v>310</c:v>
                </c:pt>
                <c:pt idx="11" formatCode="0">
                  <c:v>310</c:v>
                </c:pt>
                <c:pt idx="12" formatCode="0">
                  <c:v>310</c:v>
                </c:pt>
                <c:pt idx="13" formatCode="0">
                  <c:v>310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25-4976-9089-B2DAD3FB53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733440"/>
        <c:axId val="94734976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dLbl>
              <c:idx val="3"/>
              <c:layout>
                <c:manualLayout>
                  <c:x val="0"/>
                  <c:y val="-7.2551390568319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C25-4976-9089-B2DAD3FB538D}"/>
                </c:ext>
              </c:extLst>
            </c:dLbl>
            <c:dLbl>
              <c:idx val="4"/>
              <c:layout>
                <c:manualLayout>
                  <c:x val="0"/>
                  <c:y val="-0.125755743651753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25-4976-9089-B2DAD3FB538D}"/>
                </c:ext>
              </c:extLst>
            </c:dLbl>
            <c:dLbl>
              <c:idx val="8"/>
              <c:layout>
                <c:manualLayout>
                  <c:x val="-7.2996701363921122E-17"/>
                  <c:y val="-5.8041112454655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25-4976-9089-B2DAD3FB538D}"/>
                </c:ext>
              </c:extLst>
            </c:dLbl>
            <c:dLbl>
              <c:idx val="9"/>
              <c:layout>
                <c:manualLayout>
                  <c:x val="0"/>
                  <c:y val="-7.7388149939540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25-4976-9089-B2DAD3FB538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quantitativa'!$A$202:$A$215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quantitativa'!$D$202:$D$215</c:f>
              <c:numCache>
                <c:formatCode>0%</c:formatCode>
                <c:ptCount val="14"/>
                <c:pt idx="0">
                  <c:v>2.4129032258064518</c:v>
                </c:pt>
                <c:pt idx="1">
                  <c:v>1.381720430107527</c:v>
                </c:pt>
                <c:pt idx="2">
                  <c:v>0.69124423963133641</c:v>
                </c:pt>
                <c:pt idx="3">
                  <c:v>1.8064516129032258</c:v>
                </c:pt>
                <c:pt idx="4">
                  <c:v>1.7132616487455197</c:v>
                </c:pt>
                <c:pt idx="5">
                  <c:v>1.7451612903225806</c:v>
                </c:pt>
                <c:pt idx="6">
                  <c:v>0.87096774193548387</c:v>
                </c:pt>
                <c:pt idx="7">
                  <c:v>1.3193548387096774</c:v>
                </c:pt>
                <c:pt idx="8">
                  <c:v>1.8580645161290323</c:v>
                </c:pt>
                <c:pt idx="9">
                  <c:v>1.9870967741935484</c:v>
                </c:pt>
                <c:pt idx="10">
                  <c:v>1.3935483870967742</c:v>
                </c:pt>
                <c:pt idx="11">
                  <c:v>0.53870967741935483</c:v>
                </c:pt>
                <c:pt idx="12">
                  <c:v>0.79677419354838708</c:v>
                </c:pt>
                <c:pt idx="13">
                  <c:v>0.80967741935483872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C25-4976-9089-B2DAD3FB53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754688"/>
        <c:axId val="94753152"/>
      </c:lineChart>
      <c:dateAx>
        <c:axId val="9473344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4734976"/>
        <c:crossesAt val="0"/>
        <c:auto val="1"/>
        <c:lblOffset val="100"/>
        <c:baseTimeUnit val="months"/>
      </c:dateAx>
      <c:valAx>
        <c:axId val="94734976"/>
        <c:scaling>
          <c:orientation val="minMax"/>
          <c:max val="400"/>
          <c:min val="1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733440"/>
        <c:crosses val="autoZero"/>
        <c:crossBetween val="between"/>
        <c:majorUnit val="2000000"/>
      </c:valAx>
      <c:valAx>
        <c:axId val="94753152"/>
        <c:scaling>
          <c:orientation val="minMax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crossAx val="94754688"/>
        <c:crosses val="max"/>
        <c:crossBetween val="between"/>
      </c:valAx>
      <c:dateAx>
        <c:axId val="9475468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4753152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AIHS's Hospitais - Aférese Terapêutica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01807682426311"/>
          <c:y val="0.28480473073395957"/>
          <c:w val="0.80360761257792956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quantitativa'!$A$220:$A$233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quantitativa'!$B$220:$B$233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 formatCode="0">
                  <c:v>0</c:v>
                </c:pt>
                <c:pt idx="3" formatCode="0">
                  <c:v>0</c:v>
                </c:pt>
                <c:pt idx="4" formatCode="0">
                  <c:v>0</c:v>
                </c:pt>
                <c:pt idx="5" formatCode="0">
                  <c:v>0</c:v>
                </c:pt>
                <c:pt idx="6" formatCode="0">
                  <c:v>0</c:v>
                </c:pt>
                <c:pt idx="7" formatCode="0">
                  <c:v>2</c:v>
                </c:pt>
                <c:pt idx="8" formatCode="0">
                  <c:v>0</c:v>
                </c:pt>
                <c:pt idx="9" formatCode="0">
                  <c:v>0</c:v>
                </c:pt>
                <c:pt idx="10" formatCode="0">
                  <c:v>0</c:v>
                </c:pt>
                <c:pt idx="11" formatCode="0">
                  <c:v>0</c:v>
                </c:pt>
                <c:pt idx="12" formatCode="0">
                  <c:v>0</c:v>
                </c:pt>
                <c:pt idx="13" formatCode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AB-47BA-B40C-BE9D27F2BE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4880128"/>
        <c:axId val="94881664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quantitativa'!$A$220:$A$233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quantitativa'!$C$220:$C$233</c:f>
              <c:numCache>
                <c:formatCode>General</c:formatCode>
                <c:ptCount val="14"/>
                <c:pt idx="0">
                  <c:v>2</c:v>
                </c:pt>
                <c:pt idx="1">
                  <c:v>3</c:v>
                </c:pt>
                <c:pt idx="2" formatCode="0">
                  <c:v>3</c:v>
                </c:pt>
                <c:pt idx="3" formatCode="0">
                  <c:v>4</c:v>
                </c:pt>
                <c:pt idx="4" formatCode="0">
                  <c:v>4</c:v>
                </c:pt>
                <c:pt idx="5" formatCode="0">
                  <c:v>4</c:v>
                </c:pt>
                <c:pt idx="6" formatCode="0">
                  <c:v>5</c:v>
                </c:pt>
                <c:pt idx="7" formatCode="0">
                  <c:v>5</c:v>
                </c:pt>
                <c:pt idx="8" formatCode="0">
                  <c:v>5</c:v>
                </c:pt>
                <c:pt idx="9" formatCode="0">
                  <c:v>5</c:v>
                </c:pt>
                <c:pt idx="10" formatCode="0">
                  <c:v>5</c:v>
                </c:pt>
                <c:pt idx="11" formatCode="0">
                  <c:v>5</c:v>
                </c:pt>
                <c:pt idx="12" formatCode="0">
                  <c:v>5</c:v>
                </c:pt>
                <c:pt idx="13" formatCode="0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AB-47BA-B40C-BE9D27F2BE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880128"/>
        <c:axId val="94881664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quantitativa'!$A$220:$A$233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quantitativa'!$D$220:$D$233</c:f>
              <c:numCache>
                <c:formatCode>0%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2AB-47BA-B40C-BE9D27F2BE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889088"/>
        <c:axId val="94883200"/>
      </c:lineChart>
      <c:dateAx>
        <c:axId val="948801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4881664"/>
        <c:crossesAt val="0"/>
        <c:auto val="1"/>
        <c:lblOffset val="100"/>
        <c:baseTimeUnit val="months"/>
      </c:dateAx>
      <c:valAx>
        <c:axId val="94881664"/>
        <c:scaling>
          <c:orientation val="minMax"/>
          <c:max val="6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880128"/>
        <c:crosses val="autoZero"/>
        <c:crossBetween val="between"/>
        <c:majorUnit val="2000000"/>
      </c:valAx>
      <c:valAx>
        <c:axId val="94883200"/>
        <c:scaling>
          <c:orientation val="minMax"/>
          <c:min val="0"/>
        </c:scaling>
        <c:delete val="1"/>
        <c:axPos val="r"/>
        <c:numFmt formatCode="0%" sourceLinked="1"/>
        <c:majorTickMark val="out"/>
        <c:minorTickMark val="none"/>
        <c:tickLblPos val="nextTo"/>
        <c:crossAx val="94889088"/>
        <c:crosses val="max"/>
        <c:crossBetween val="between"/>
      </c:valAx>
      <c:dateAx>
        <c:axId val="9488908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4883200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Medicina Transfusional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8790852983042096E-2"/>
          <c:y val="0.28480473073395957"/>
          <c:w val="0.87340523505456225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9196617336152259E-2"/>
                  <c:y val="0.114519427402862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DA-4E9A-A574-DF4C5724B63A}"/>
                </c:ext>
              </c:extLst>
            </c:dLbl>
            <c:dLbl>
              <c:idx val="1"/>
              <c:layout>
                <c:manualLayout>
                  <c:x val="2.8188865398167725E-2"/>
                  <c:y val="0.245398773006134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DA-4E9A-A574-DF4C5724B6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quantitativa'!$A$238:$A$251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quantitativa'!$B$238:$B$251</c:f>
              <c:numCache>
                <c:formatCode>General</c:formatCode>
                <c:ptCount val="14"/>
                <c:pt idx="0">
                  <c:v>1602</c:v>
                </c:pt>
                <c:pt idx="1">
                  <c:v>3263</c:v>
                </c:pt>
                <c:pt idx="2" formatCode="0">
                  <c:v>2956</c:v>
                </c:pt>
                <c:pt idx="3" formatCode="0">
                  <c:v>2995</c:v>
                </c:pt>
                <c:pt idx="4" formatCode="0">
                  <c:v>2811</c:v>
                </c:pt>
                <c:pt idx="5" formatCode="0">
                  <c:v>2514</c:v>
                </c:pt>
                <c:pt idx="6" formatCode="0">
                  <c:v>2610</c:v>
                </c:pt>
                <c:pt idx="7" formatCode="0">
                  <c:v>2123</c:v>
                </c:pt>
                <c:pt idx="8" formatCode="0">
                  <c:v>2185</c:v>
                </c:pt>
                <c:pt idx="9" formatCode="0">
                  <c:v>2116</c:v>
                </c:pt>
                <c:pt idx="10" formatCode="0">
                  <c:v>1912</c:v>
                </c:pt>
                <c:pt idx="11" formatCode="0">
                  <c:v>2473</c:v>
                </c:pt>
                <c:pt idx="12" formatCode="0">
                  <c:v>2505</c:v>
                </c:pt>
                <c:pt idx="13" formatCode="0">
                  <c:v>2629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DA-4E9A-A574-DF4C5724B6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4942720"/>
        <c:axId val="94944256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quantitativa'!$A$238:$A$251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quantitativa'!$C$238:$C$251</c:f>
              <c:numCache>
                <c:formatCode>General</c:formatCode>
                <c:ptCount val="14"/>
                <c:pt idx="0">
                  <c:v>1032</c:v>
                </c:pt>
                <c:pt idx="1">
                  <c:v>1239</c:v>
                </c:pt>
                <c:pt idx="2" formatCode="0">
                  <c:v>1445</c:v>
                </c:pt>
                <c:pt idx="3" formatCode="0">
                  <c:v>1652</c:v>
                </c:pt>
                <c:pt idx="4" formatCode="0">
                  <c:v>1858</c:v>
                </c:pt>
                <c:pt idx="5" formatCode="0">
                  <c:v>2065</c:v>
                </c:pt>
                <c:pt idx="6" formatCode="0">
                  <c:v>2065</c:v>
                </c:pt>
                <c:pt idx="7" formatCode="0">
                  <c:v>2065</c:v>
                </c:pt>
                <c:pt idx="8" formatCode="0">
                  <c:v>2065</c:v>
                </c:pt>
                <c:pt idx="9" formatCode="0">
                  <c:v>2065</c:v>
                </c:pt>
                <c:pt idx="10" formatCode="0">
                  <c:v>2065</c:v>
                </c:pt>
                <c:pt idx="11" formatCode="0">
                  <c:v>2065</c:v>
                </c:pt>
                <c:pt idx="12" formatCode="0">
                  <c:v>2065</c:v>
                </c:pt>
                <c:pt idx="13" formatCode="0">
                  <c:v>2065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4DA-4E9A-A574-DF4C5724B6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942720"/>
        <c:axId val="94944256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quantitativa'!$A$238:$A$251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quantitativa'!$D$238:$D$251</c:f>
              <c:numCache>
                <c:formatCode>0%</c:formatCode>
                <c:ptCount val="14"/>
                <c:pt idx="0">
                  <c:v>1.5523255813953489</c:v>
                </c:pt>
                <c:pt idx="1">
                  <c:v>2.6335754640839388</c:v>
                </c:pt>
                <c:pt idx="2">
                  <c:v>2.0456747404844289</c:v>
                </c:pt>
                <c:pt idx="3">
                  <c:v>1.812953995157385</c:v>
                </c:pt>
                <c:pt idx="4">
                  <c:v>1.5129171151776104</c:v>
                </c:pt>
                <c:pt idx="5">
                  <c:v>1.2174334140435836</c:v>
                </c:pt>
                <c:pt idx="6">
                  <c:v>1.2639225181598064</c:v>
                </c:pt>
                <c:pt idx="7">
                  <c:v>1.0280871670702179</c:v>
                </c:pt>
                <c:pt idx="8">
                  <c:v>1.0581113801452784</c:v>
                </c:pt>
                <c:pt idx="9">
                  <c:v>1.0246973365617433</c:v>
                </c:pt>
                <c:pt idx="10">
                  <c:v>0.92590799031477</c:v>
                </c:pt>
                <c:pt idx="11">
                  <c:v>1.1975786924939467</c:v>
                </c:pt>
                <c:pt idx="12">
                  <c:v>1.2130750605326877</c:v>
                </c:pt>
                <c:pt idx="13">
                  <c:v>1.2731234866828087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4DA-4E9A-A574-DF4C5724B6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963968"/>
        <c:axId val="94962432"/>
      </c:lineChart>
      <c:dateAx>
        <c:axId val="9494272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4944256"/>
        <c:crossesAt val="0"/>
        <c:auto val="1"/>
        <c:lblOffset val="100"/>
        <c:baseTimeUnit val="months"/>
      </c:dateAx>
      <c:valAx>
        <c:axId val="94944256"/>
        <c:scaling>
          <c:orientation val="minMax"/>
          <c:max val="3500"/>
          <c:min val="1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942720"/>
        <c:crosses val="autoZero"/>
        <c:crossBetween val="between"/>
        <c:majorUnit val="2000000"/>
      </c:valAx>
      <c:valAx>
        <c:axId val="94962432"/>
        <c:scaling>
          <c:orientation val="minMax"/>
          <c:min val="0"/>
        </c:scaling>
        <c:delete val="1"/>
        <c:axPos val="r"/>
        <c:numFmt formatCode="0%" sourceLinked="1"/>
        <c:majorTickMark val="out"/>
        <c:minorTickMark val="none"/>
        <c:tickLblPos val="nextTo"/>
        <c:crossAx val="94963968"/>
        <c:crosses val="max"/>
        <c:crossBetween val="between"/>
      </c:valAx>
      <c:dateAx>
        <c:axId val="9496396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4962432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Sorologia para doadores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01807682426311"/>
          <c:y val="0.28480473073395957"/>
          <c:w val="0.80360761257792956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7653276955602568E-2"/>
                  <c:y val="0.139059304703476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C1-48C7-809C-42B1E1C38FE3}"/>
                </c:ext>
              </c:extLst>
            </c:dLbl>
            <c:dLbl>
              <c:idx val="1"/>
              <c:layout>
                <c:manualLayout>
                  <c:x val="-8.4566596194503262E-3"/>
                  <c:y val="0.14723926380368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C1-48C7-809C-42B1E1C38FE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quantitativa'!$A$256:$A$269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quantitativa'!$B$256:$B$269</c:f>
              <c:numCache>
                <c:formatCode>General</c:formatCode>
                <c:ptCount val="14"/>
                <c:pt idx="0">
                  <c:v>13</c:v>
                </c:pt>
                <c:pt idx="1">
                  <c:v>13</c:v>
                </c:pt>
                <c:pt idx="2" formatCode="0">
                  <c:v>12</c:v>
                </c:pt>
                <c:pt idx="3" formatCode="0">
                  <c:v>6</c:v>
                </c:pt>
                <c:pt idx="4" formatCode="0">
                  <c:v>10</c:v>
                </c:pt>
                <c:pt idx="5" formatCode="0">
                  <c:v>5</c:v>
                </c:pt>
                <c:pt idx="6" formatCode="0">
                  <c:v>11</c:v>
                </c:pt>
                <c:pt idx="7" formatCode="0">
                  <c:v>8</c:v>
                </c:pt>
                <c:pt idx="8" formatCode="0">
                  <c:v>11</c:v>
                </c:pt>
                <c:pt idx="9" formatCode="0">
                  <c:v>6</c:v>
                </c:pt>
                <c:pt idx="10" formatCode="0">
                  <c:v>6</c:v>
                </c:pt>
                <c:pt idx="11" formatCode="0">
                  <c:v>9</c:v>
                </c:pt>
                <c:pt idx="12" formatCode="0">
                  <c:v>6</c:v>
                </c:pt>
                <c:pt idx="13" formatCode="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C1-48C7-809C-42B1E1C38F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5009024"/>
        <c:axId val="95035392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quantitativa'!$A$256:$A$269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quantitativa'!$C$256:$C$269</c:f>
              <c:numCache>
                <c:formatCode>General</c:formatCode>
                <c:ptCount val="14"/>
                <c:pt idx="0">
                  <c:v>15</c:v>
                </c:pt>
                <c:pt idx="1">
                  <c:v>18</c:v>
                </c:pt>
                <c:pt idx="2" formatCode="0">
                  <c:v>21</c:v>
                </c:pt>
                <c:pt idx="3" formatCode="0">
                  <c:v>24</c:v>
                </c:pt>
                <c:pt idx="4" formatCode="0">
                  <c:v>27</c:v>
                </c:pt>
                <c:pt idx="5" formatCode="0">
                  <c:v>30</c:v>
                </c:pt>
                <c:pt idx="6" formatCode="0">
                  <c:v>30</c:v>
                </c:pt>
                <c:pt idx="7" formatCode="0">
                  <c:v>30</c:v>
                </c:pt>
                <c:pt idx="8" formatCode="0">
                  <c:v>30</c:v>
                </c:pt>
                <c:pt idx="9" formatCode="0">
                  <c:v>30</c:v>
                </c:pt>
                <c:pt idx="10" formatCode="0">
                  <c:v>30</c:v>
                </c:pt>
                <c:pt idx="11" formatCode="0">
                  <c:v>30</c:v>
                </c:pt>
                <c:pt idx="12" formatCode="0">
                  <c:v>30</c:v>
                </c:pt>
                <c:pt idx="13" formatCode="0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4C1-48C7-809C-42B1E1C38F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5009024"/>
        <c:axId val="95035392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8.4566596194502238E-3"/>
                  <c:y val="6.5439672801636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C1-48C7-809C-42B1E1C38FE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quantitativa'!$A$256:$A$269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quantitativa'!$D$256:$D$269</c:f>
              <c:numCache>
                <c:formatCode>0%</c:formatCode>
                <c:ptCount val="14"/>
                <c:pt idx="0">
                  <c:v>0.8666666666666667</c:v>
                </c:pt>
                <c:pt idx="1">
                  <c:v>0.72222222222222221</c:v>
                </c:pt>
                <c:pt idx="2">
                  <c:v>0.5714285714285714</c:v>
                </c:pt>
                <c:pt idx="3">
                  <c:v>0.25</c:v>
                </c:pt>
                <c:pt idx="4">
                  <c:v>0.37037037037037035</c:v>
                </c:pt>
                <c:pt idx="5">
                  <c:v>0.16666666666666666</c:v>
                </c:pt>
                <c:pt idx="6">
                  <c:v>0.36666666666666664</c:v>
                </c:pt>
                <c:pt idx="7">
                  <c:v>0.26666666666666666</c:v>
                </c:pt>
                <c:pt idx="8">
                  <c:v>0.36666666666666664</c:v>
                </c:pt>
                <c:pt idx="9">
                  <c:v>0.2</c:v>
                </c:pt>
                <c:pt idx="10">
                  <c:v>0.2</c:v>
                </c:pt>
                <c:pt idx="11">
                  <c:v>0.3</c:v>
                </c:pt>
                <c:pt idx="12">
                  <c:v>0.2</c:v>
                </c:pt>
                <c:pt idx="13">
                  <c:v>0.8666666666666667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4C1-48C7-809C-42B1E1C38F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5038464"/>
        <c:axId val="95036928"/>
      </c:lineChart>
      <c:dateAx>
        <c:axId val="9500902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5035392"/>
        <c:crossesAt val="0"/>
        <c:auto val="1"/>
        <c:lblOffset val="100"/>
        <c:baseTimeUnit val="months"/>
      </c:dateAx>
      <c:valAx>
        <c:axId val="95035392"/>
        <c:scaling>
          <c:orientation val="minMax"/>
          <c:max val="30"/>
          <c:min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009024"/>
        <c:crosses val="autoZero"/>
        <c:crossBetween val="between"/>
        <c:majorUnit val="2000000"/>
      </c:valAx>
      <c:valAx>
        <c:axId val="95036928"/>
        <c:scaling>
          <c:orientation val="minMax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crossAx val="95038464"/>
        <c:crosses val="max"/>
        <c:crossBetween val="between"/>
      </c:valAx>
      <c:dateAx>
        <c:axId val="9503846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5036928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Assistência Ambulatorial - Consultas Médicas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01807682426311"/>
          <c:y val="0.28480473073395957"/>
          <c:w val="0.80360761257792956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2998593659365115E-2"/>
                  <c:y val="0.216867469879518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54-4549-AAF3-57904EF62890}"/>
                </c:ext>
              </c:extLst>
            </c:dLbl>
            <c:dLbl>
              <c:idx val="3"/>
              <c:layout>
                <c:manualLayout>
                  <c:x val="-1.9843238416509573E-3"/>
                  <c:y val="-7.1566198733828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854-4549-AAF3-57904EF6289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quantitativa'!$A$22:$A$35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quantitativa'!$B$22:$B$35</c:f>
              <c:numCache>
                <c:formatCode>0</c:formatCode>
                <c:ptCount val="14"/>
                <c:pt idx="0">
                  <c:v>488</c:v>
                </c:pt>
                <c:pt idx="1">
                  <c:v>388</c:v>
                </c:pt>
                <c:pt idx="2">
                  <c:v>419</c:v>
                </c:pt>
                <c:pt idx="3">
                  <c:v>547</c:v>
                </c:pt>
                <c:pt idx="4">
                  <c:v>474</c:v>
                </c:pt>
                <c:pt idx="5">
                  <c:v>513</c:v>
                </c:pt>
                <c:pt idx="6">
                  <c:v>710</c:v>
                </c:pt>
                <c:pt idx="7">
                  <c:v>754</c:v>
                </c:pt>
                <c:pt idx="8">
                  <c:v>549</c:v>
                </c:pt>
                <c:pt idx="9">
                  <c:v>660</c:v>
                </c:pt>
                <c:pt idx="10">
                  <c:v>664</c:v>
                </c:pt>
                <c:pt idx="11">
                  <c:v>1979</c:v>
                </c:pt>
                <c:pt idx="12">
                  <c:v>660</c:v>
                </c:pt>
                <c:pt idx="13">
                  <c:v>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54-4549-AAF3-57904EF628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0921600"/>
        <c:axId val="90943872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quantitativa'!$A$22:$A$35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quantitativa'!$C$22:$C$35</c:f>
              <c:numCache>
                <c:formatCode>0</c:formatCode>
                <c:ptCount val="14"/>
                <c:pt idx="0">
                  <c:v>300</c:v>
                </c:pt>
                <c:pt idx="1">
                  <c:v>360</c:v>
                </c:pt>
                <c:pt idx="2">
                  <c:v>420</c:v>
                </c:pt>
                <c:pt idx="3">
                  <c:v>480</c:v>
                </c:pt>
                <c:pt idx="4">
                  <c:v>540</c:v>
                </c:pt>
                <c:pt idx="5">
                  <c:v>600</c:v>
                </c:pt>
                <c:pt idx="6">
                  <c:v>600</c:v>
                </c:pt>
                <c:pt idx="7">
                  <c:v>600</c:v>
                </c:pt>
                <c:pt idx="8">
                  <c:v>600</c:v>
                </c:pt>
                <c:pt idx="9">
                  <c:v>600</c:v>
                </c:pt>
                <c:pt idx="10">
                  <c:v>600</c:v>
                </c:pt>
                <c:pt idx="11">
                  <c:v>600</c:v>
                </c:pt>
                <c:pt idx="12">
                  <c:v>600</c:v>
                </c:pt>
                <c:pt idx="13">
                  <c:v>600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854-4549-AAF3-57904EF628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921600"/>
        <c:axId val="90943872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2.5104596996541363E-2"/>
                  <c:y val="-7.228915662650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54-4549-AAF3-57904EF62890}"/>
                </c:ext>
              </c:extLst>
            </c:dLbl>
            <c:dLbl>
              <c:idx val="8"/>
              <c:layout>
                <c:manualLayout>
                  <c:x val="0"/>
                  <c:y val="-0.181668042939719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54-4549-AAF3-57904EF6289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quantitativa'!$A$22:$A$35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quantitativa'!$D$22:$D$35</c:f>
              <c:numCache>
                <c:formatCode>0%</c:formatCode>
                <c:ptCount val="14"/>
                <c:pt idx="0">
                  <c:v>1.6266666666666667</c:v>
                </c:pt>
                <c:pt idx="1">
                  <c:v>1.0777777777777777</c:v>
                </c:pt>
                <c:pt idx="2">
                  <c:v>0.99761904761904763</c:v>
                </c:pt>
                <c:pt idx="3">
                  <c:v>1.1395833333333334</c:v>
                </c:pt>
                <c:pt idx="4">
                  <c:v>0.87777777777777777</c:v>
                </c:pt>
                <c:pt idx="5">
                  <c:v>0.85499999999999998</c:v>
                </c:pt>
                <c:pt idx="6">
                  <c:v>1.1833333333333333</c:v>
                </c:pt>
                <c:pt idx="7">
                  <c:v>1.2566666666666666</c:v>
                </c:pt>
                <c:pt idx="8">
                  <c:v>0.91500000000000004</c:v>
                </c:pt>
                <c:pt idx="9">
                  <c:v>1.1000000000000001</c:v>
                </c:pt>
                <c:pt idx="10">
                  <c:v>1.1066666666666667</c:v>
                </c:pt>
                <c:pt idx="11">
                  <c:v>3.2983333333333333</c:v>
                </c:pt>
                <c:pt idx="12">
                  <c:v>1.1000000000000001</c:v>
                </c:pt>
                <c:pt idx="13">
                  <c:v>1.5866666666666667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854-4549-AAF3-57904EF628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946944"/>
        <c:axId val="90945408"/>
      </c:lineChart>
      <c:dateAx>
        <c:axId val="9092160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0943872"/>
        <c:crossesAt val="0"/>
        <c:auto val="1"/>
        <c:lblOffset val="100"/>
        <c:baseTimeUnit val="months"/>
      </c:dateAx>
      <c:valAx>
        <c:axId val="90943872"/>
        <c:scaling>
          <c:orientation val="minMax"/>
          <c:max val="2000"/>
          <c:min val="2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90921600"/>
        <c:crosses val="autoZero"/>
        <c:crossBetween val="between"/>
        <c:majorUnit val="2000000"/>
      </c:valAx>
      <c:valAx>
        <c:axId val="90945408"/>
        <c:scaling>
          <c:orientation val="minMax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crossAx val="90946944"/>
        <c:crosses val="max"/>
        <c:crossBetween val="between"/>
      </c:valAx>
      <c:dateAx>
        <c:axId val="9094694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0945408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Assistência Ambulatorial - Consultas Não Médicas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01807682426311"/>
          <c:y val="0.28480473073395957"/>
          <c:w val="0.80360761257792956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209193993082726E-2"/>
                  <c:y val="0.19277108433734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51-4CCC-8547-59A3C49247D5}"/>
                </c:ext>
              </c:extLst>
            </c:dLbl>
            <c:dLbl>
              <c:idx val="1"/>
              <c:layout>
                <c:manualLayout>
                  <c:x val="0.1283123846489892"/>
                  <c:y val="8.8353413654618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51-4CCC-8547-59A3C49247D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quantitativa'!$A$40:$A$53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quantitativa'!$B$40:$B$53</c:f>
              <c:numCache>
                <c:formatCode>0</c:formatCode>
                <c:ptCount val="14"/>
                <c:pt idx="0">
                  <c:v>1316</c:v>
                </c:pt>
                <c:pt idx="1">
                  <c:v>317</c:v>
                </c:pt>
                <c:pt idx="2">
                  <c:v>374</c:v>
                </c:pt>
                <c:pt idx="3">
                  <c:v>729</c:v>
                </c:pt>
                <c:pt idx="4">
                  <c:v>1306</c:v>
                </c:pt>
                <c:pt idx="5">
                  <c:v>1382</c:v>
                </c:pt>
                <c:pt idx="6">
                  <c:v>1219</c:v>
                </c:pt>
                <c:pt idx="7">
                  <c:v>1273</c:v>
                </c:pt>
                <c:pt idx="8">
                  <c:v>1316</c:v>
                </c:pt>
                <c:pt idx="9">
                  <c:v>1271</c:v>
                </c:pt>
                <c:pt idx="10">
                  <c:v>426</c:v>
                </c:pt>
                <c:pt idx="11">
                  <c:v>1470</c:v>
                </c:pt>
                <c:pt idx="12">
                  <c:v>1218</c:v>
                </c:pt>
                <c:pt idx="13">
                  <c:v>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51-4CCC-8547-59A3C49247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89369216"/>
        <c:axId val="90972544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quantitativa'!$A$40:$A$53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quantitativa'!$C$40:$C$53</c:f>
              <c:numCache>
                <c:formatCode>0</c:formatCode>
                <c:ptCount val="14"/>
                <c:pt idx="0">
                  <c:v>500</c:v>
                </c:pt>
                <c:pt idx="1">
                  <c:v>600</c:v>
                </c:pt>
                <c:pt idx="2">
                  <c:v>700</c:v>
                </c:pt>
                <c:pt idx="3">
                  <c:v>800</c:v>
                </c:pt>
                <c:pt idx="4">
                  <c:v>900</c:v>
                </c:pt>
                <c:pt idx="5">
                  <c:v>1000</c:v>
                </c:pt>
                <c:pt idx="6">
                  <c:v>1000</c:v>
                </c:pt>
                <c:pt idx="7">
                  <c:v>1000</c:v>
                </c:pt>
                <c:pt idx="8">
                  <c:v>1000</c:v>
                </c:pt>
                <c:pt idx="9">
                  <c:v>1000</c:v>
                </c:pt>
                <c:pt idx="10">
                  <c:v>1000</c:v>
                </c:pt>
                <c:pt idx="11">
                  <c:v>1000</c:v>
                </c:pt>
                <c:pt idx="12">
                  <c:v>1000</c:v>
                </c:pt>
                <c:pt idx="13">
                  <c:v>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551-4CCC-8547-59A3C49247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9369216"/>
        <c:axId val="90972544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quantitativa'!$A$40:$A$53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quantitativa'!$D$40:$D$53</c:f>
              <c:numCache>
                <c:formatCode>0%</c:formatCode>
                <c:ptCount val="14"/>
                <c:pt idx="0">
                  <c:v>2.6320000000000001</c:v>
                </c:pt>
                <c:pt idx="1">
                  <c:v>0.52833333333333332</c:v>
                </c:pt>
                <c:pt idx="2">
                  <c:v>0.53428571428571425</c:v>
                </c:pt>
                <c:pt idx="3">
                  <c:v>0.91125</c:v>
                </c:pt>
                <c:pt idx="4">
                  <c:v>1.451111111111111</c:v>
                </c:pt>
                <c:pt idx="5">
                  <c:v>1.3819999999999999</c:v>
                </c:pt>
                <c:pt idx="6">
                  <c:v>1.2190000000000001</c:v>
                </c:pt>
                <c:pt idx="7">
                  <c:v>1.2729999999999999</c:v>
                </c:pt>
                <c:pt idx="8">
                  <c:v>1.3160000000000001</c:v>
                </c:pt>
                <c:pt idx="9">
                  <c:v>1.2709999999999999</c:v>
                </c:pt>
                <c:pt idx="10">
                  <c:v>0.42599999999999999</c:v>
                </c:pt>
                <c:pt idx="11">
                  <c:v>1.47</c:v>
                </c:pt>
                <c:pt idx="12">
                  <c:v>1.218</c:v>
                </c:pt>
                <c:pt idx="13">
                  <c:v>0.69399999999999995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551-4CCC-8547-59A3C49247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975616"/>
        <c:axId val="90974080"/>
      </c:lineChart>
      <c:dateAx>
        <c:axId val="8936921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0972544"/>
        <c:crossesAt val="0"/>
        <c:auto val="1"/>
        <c:lblOffset val="100"/>
        <c:baseTimeUnit val="months"/>
      </c:dateAx>
      <c:valAx>
        <c:axId val="90972544"/>
        <c:scaling>
          <c:orientation val="minMax"/>
          <c:max val="1500"/>
          <c:min val="2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89369216"/>
        <c:crosses val="autoZero"/>
        <c:crossBetween val="between"/>
        <c:majorUnit val="2000000"/>
      </c:valAx>
      <c:valAx>
        <c:axId val="90974080"/>
        <c:scaling>
          <c:orientation val="minMax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crossAx val="90975616"/>
        <c:crosses val="max"/>
        <c:crossBetween val="between"/>
      </c:valAx>
      <c:dateAx>
        <c:axId val="90975616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0974080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Triagem Clínica de Doador - Candidados à doação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01807682426311"/>
          <c:y val="0.28480473073395957"/>
          <c:w val="0.80360761257792956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893996662823762E-3"/>
                  <c:y val="0.16064257028112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5A-47F3-BF5B-79229FAE19B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quantitativa'!$A$58:$A$71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quantitativa'!$B$58:$B$71</c:f>
              <c:numCache>
                <c:formatCode>0</c:formatCode>
                <c:ptCount val="14"/>
                <c:pt idx="0">
                  <c:v>4483</c:v>
                </c:pt>
                <c:pt idx="1">
                  <c:v>3425</c:v>
                </c:pt>
                <c:pt idx="2">
                  <c:v>3958</c:v>
                </c:pt>
                <c:pt idx="3">
                  <c:v>4645</c:v>
                </c:pt>
                <c:pt idx="4">
                  <c:v>3900</c:v>
                </c:pt>
                <c:pt idx="5">
                  <c:v>4423</c:v>
                </c:pt>
                <c:pt idx="6">
                  <c:v>6050</c:v>
                </c:pt>
                <c:pt idx="7">
                  <c:v>5030</c:v>
                </c:pt>
                <c:pt idx="8">
                  <c:v>3762</c:v>
                </c:pt>
                <c:pt idx="9">
                  <c:v>4017</c:v>
                </c:pt>
                <c:pt idx="10">
                  <c:v>3883</c:v>
                </c:pt>
                <c:pt idx="11">
                  <c:v>5195</c:v>
                </c:pt>
                <c:pt idx="12">
                  <c:v>6704</c:v>
                </c:pt>
                <c:pt idx="13">
                  <c:v>3496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5A-47F3-BF5B-79229FAE19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1015424"/>
        <c:axId val="91029504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quantitativa'!$A$58:$A$71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quantitativa'!$C$58:$C$71</c:f>
              <c:numCache>
                <c:formatCode>0</c:formatCode>
                <c:ptCount val="14"/>
                <c:pt idx="0">
                  <c:v>2530</c:v>
                </c:pt>
                <c:pt idx="1">
                  <c:v>3036</c:v>
                </c:pt>
                <c:pt idx="2">
                  <c:v>3542</c:v>
                </c:pt>
                <c:pt idx="3">
                  <c:v>4048</c:v>
                </c:pt>
                <c:pt idx="4">
                  <c:v>4554</c:v>
                </c:pt>
                <c:pt idx="5">
                  <c:v>5060</c:v>
                </c:pt>
                <c:pt idx="6">
                  <c:v>5060</c:v>
                </c:pt>
                <c:pt idx="7">
                  <c:v>5060</c:v>
                </c:pt>
                <c:pt idx="8">
                  <c:v>5060</c:v>
                </c:pt>
                <c:pt idx="9">
                  <c:v>5060</c:v>
                </c:pt>
                <c:pt idx="10">
                  <c:v>5060</c:v>
                </c:pt>
                <c:pt idx="11">
                  <c:v>5060</c:v>
                </c:pt>
                <c:pt idx="12">
                  <c:v>5060</c:v>
                </c:pt>
                <c:pt idx="13">
                  <c:v>5060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25A-47F3-BF5B-79229FAE19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1015424"/>
        <c:axId val="91029504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quantitativa'!$A$58:$A$71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quantitativa'!$D$58:$D$71</c:f>
              <c:numCache>
                <c:formatCode>0%</c:formatCode>
                <c:ptCount val="14"/>
                <c:pt idx="0">
                  <c:v>1.7719367588932806</c:v>
                </c:pt>
                <c:pt idx="1">
                  <c:v>1.128129117259552</c:v>
                </c:pt>
                <c:pt idx="2">
                  <c:v>1.1174477696216827</c:v>
                </c:pt>
                <c:pt idx="3">
                  <c:v>1.1474802371541502</c:v>
                </c:pt>
                <c:pt idx="4">
                  <c:v>0.85638998682476941</c:v>
                </c:pt>
                <c:pt idx="5">
                  <c:v>0.87411067193675884</c:v>
                </c:pt>
                <c:pt idx="6">
                  <c:v>1.1956521739130435</c:v>
                </c:pt>
                <c:pt idx="7">
                  <c:v>0.99407114624505932</c:v>
                </c:pt>
                <c:pt idx="8">
                  <c:v>0.74347826086956526</c:v>
                </c:pt>
                <c:pt idx="9">
                  <c:v>0.79387351778656123</c:v>
                </c:pt>
                <c:pt idx="10">
                  <c:v>0.7673913043478261</c:v>
                </c:pt>
                <c:pt idx="11">
                  <c:v>1.0266798418972332</c:v>
                </c:pt>
                <c:pt idx="12">
                  <c:v>1.3249011857707509</c:v>
                </c:pt>
                <c:pt idx="13">
                  <c:v>0.69090909090909092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25A-47F3-BF5B-79229FAE19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1032576"/>
        <c:axId val="91031040"/>
      </c:lineChart>
      <c:dateAx>
        <c:axId val="9101542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1029504"/>
        <c:crossesAt val="0"/>
        <c:auto val="1"/>
        <c:lblOffset val="100"/>
        <c:baseTimeUnit val="months"/>
      </c:dateAx>
      <c:valAx>
        <c:axId val="91029504"/>
        <c:scaling>
          <c:orientation val="minMax"/>
          <c:max val="7000"/>
          <c:min val="20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91015424"/>
        <c:crosses val="autoZero"/>
        <c:crossBetween val="between"/>
        <c:majorUnit val="2000000"/>
      </c:valAx>
      <c:valAx>
        <c:axId val="91031040"/>
        <c:scaling>
          <c:orientation val="minMax"/>
          <c:min val="0"/>
        </c:scaling>
        <c:delete val="1"/>
        <c:axPos val="r"/>
        <c:numFmt formatCode="0%" sourceLinked="1"/>
        <c:majorTickMark val="out"/>
        <c:minorTickMark val="none"/>
        <c:tickLblPos val="nextTo"/>
        <c:crossAx val="91032576"/>
        <c:crosses val="max"/>
        <c:crossBetween val="between"/>
      </c:valAx>
      <c:dateAx>
        <c:axId val="91032576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1031040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Coleta</a:t>
            </a:r>
            <a:r>
              <a:rPr lang="pt-BR" baseline="0"/>
              <a:t> de sangue de doadores aptos - Coleta de sangue para transfusão</a:t>
            </a:r>
            <a:endParaRPr lang="pt-BR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01807682426311"/>
          <c:y val="0.28480473073395957"/>
          <c:w val="0.80360761257792956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315197330259048E-2"/>
                  <c:y val="0.152610441767068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F8-4857-8FBF-8F0BB6D55D3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quantitativa'!$A$76:$A$89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quantitativa'!$B$76:$B$89</c:f>
              <c:numCache>
                <c:formatCode>General</c:formatCode>
                <c:ptCount val="14"/>
                <c:pt idx="0">
                  <c:v>3638</c:v>
                </c:pt>
                <c:pt idx="1">
                  <c:v>2767</c:v>
                </c:pt>
                <c:pt idx="2" formatCode="0">
                  <c:v>3167</c:v>
                </c:pt>
                <c:pt idx="3" formatCode="0">
                  <c:v>3574</c:v>
                </c:pt>
                <c:pt idx="4" formatCode="0">
                  <c:v>3168</c:v>
                </c:pt>
                <c:pt idx="5" formatCode="0">
                  <c:v>3583</c:v>
                </c:pt>
                <c:pt idx="6" formatCode="0">
                  <c:v>6633</c:v>
                </c:pt>
                <c:pt idx="7" formatCode="0">
                  <c:v>3957</c:v>
                </c:pt>
                <c:pt idx="8" formatCode="0">
                  <c:v>2911</c:v>
                </c:pt>
                <c:pt idx="9" formatCode="0">
                  <c:v>3122</c:v>
                </c:pt>
                <c:pt idx="10" formatCode="0">
                  <c:v>2956</c:v>
                </c:pt>
                <c:pt idx="11" formatCode="0">
                  <c:v>3887</c:v>
                </c:pt>
                <c:pt idx="12" formatCode="0">
                  <c:v>4959</c:v>
                </c:pt>
                <c:pt idx="13" formatCode="0">
                  <c:v>2593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F8-4857-8FBF-8F0BB6D55D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1085056"/>
        <c:axId val="91090944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2315197330258989E-2"/>
                  <c:y val="5.622489959839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F8-4857-8FBF-8F0BB6D55D3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quantitativa'!$A$76:$A$89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quantitativa'!$C$76:$C$89</c:f>
              <c:numCache>
                <c:formatCode>General</c:formatCode>
                <c:ptCount val="14"/>
                <c:pt idx="0">
                  <c:v>1940</c:v>
                </c:pt>
                <c:pt idx="1">
                  <c:v>2328</c:v>
                </c:pt>
                <c:pt idx="2" formatCode="0">
                  <c:v>2716</c:v>
                </c:pt>
                <c:pt idx="3" formatCode="0">
                  <c:v>3104</c:v>
                </c:pt>
                <c:pt idx="4" formatCode="0">
                  <c:v>3492</c:v>
                </c:pt>
                <c:pt idx="5" formatCode="0">
                  <c:v>3880</c:v>
                </c:pt>
                <c:pt idx="6" formatCode="0">
                  <c:v>3880</c:v>
                </c:pt>
                <c:pt idx="7" formatCode="0">
                  <c:v>3880</c:v>
                </c:pt>
                <c:pt idx="8" formatCode="0">
                  <c:v>3880</c:v>
                </c:pt>
                <c:pt idx="9" formatCode="0">
                  <c:v>3880</c:v>
                </c:pt>
                <c:pt idx="10" formatCode="0">
                  <c:v>3880</c:v>
                </c:pt>
                <c:pt idx="11" formatCode="0">
                  <c:v>3880</c:v>
                </c:pt>
                <c:pt idx="12" formatCode="0">
                  <c:v>3880</c:v>
                </c:pt>
                <c:pt idx="13" formatCode="0">
                  <c:v>3880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2F8-4857-8FBF-8F0BB6D55D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1085056"/>
        <c:axId val="91090944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quantitativa'!$A$76:$A$89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quantitativa'!$D$76:$D$89</c:f>
              <c:numCache>
                <c:formatCode>0%</c:formatCode>
                <c:ptCount val="14"/>
                <c:pt idx="0">
                  <c:v>1.8752577319587629</c:v>
                </c:pt>
                <c:pt idx="1">
                  <c:v>1.188573883161512</c:v>
                </c:pt>
                <c:pt idx="2">
                  <c:v>1.1660530191458027</c:v>
                </c:pt>
                <c:pt idx="3">
                  <c:v>1.1514175257731958</c:v>
                </c:pt>
                <c:pt idx="4">
                  <c:v>0.90721649484536082</c:v>
                </c:pt>
                <c:pt idx="5">
                  <c:v>0.92345360824742273</c:v>
                </c:pt>
                <c:pt idx="6">
                  <c:v>1.7095360824742267</c:v>
                </c:pt>
                <c:pt idx="7">
                  <c:v>1.0198453608247422</c:v>
                </c:pt>
                <c:pt idx="8">
                  <c:v>0.75025773195876289</c:v>
                </c:pt>
                <c:pt idx="9">
                  <c:v>0.80463917525773199</c:v>
                </c:pt>
                <c:pt idx="10">
                  <c:v>0.76185567010309274</c:v>
                </c:pt>
                <c:pt idx="11">
                  <c:v>1.0018041237113402</c:v>
                </c:pt>
                <c:pt idx="12">
                  <c:v>1.2780927835051545</c:v>
                </c:pt>
                <c:pt idx="13">
                  <c:v>0.66829896907216491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2F8-4857-8FBF-8F0BB6D55D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1094016"/>
        <c:axId val="91092480"/>
      </c:lineChart>
      <c:dateAx>
        <c:axId val="9108505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1090944"/>
        <c:crossesAt val="0"/>
        <c:auto val="1"/>
        <c:lblOffset val="100"/>
        <c:baseTimeUnit val="months"/>
      </c:dateAx>
      <c:valAx>
        <c:axId val="91090944"/>
        <c:scaling>
          <c:orientation val="minMax"/>
          <c:max val="5000"/>
          <c:min val="1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085056"/>
        <c:crosses val="autoZero"/>
        <c:crossBetween val="between"/>
        <c:majorUnit val="2000000"/>
      </c:valAx>
      <c:valAx>
        <c:axId val="91092480"/>
        <c:scaling>
          <c:orientation val="minMax"/>
          <c:min val="0"/>
        </c:scaling>
        <c:delete val="1"/>
        <c:axPos val="r"/>
        <c:numFmt formatCode="0%" sourceLinked="1"/>
        <c:majorTickMark val="out"/>
        <c:minorTickMark val="none"/>
        <c:tickLblPos val="nextTo"/>
        <c:crossAx val="91094016"/>
        <c:crosses val="max"/>
        <c:crossBetween val="between"/>
      </c:valAx>
      <c:dateAx>
        <c:axId val="91094016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1092480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Plaquetaferese - Doador de plaquetas por aférese</a:t>
            </a:r>
          </a:p>
          <a:p>
            <a:pPr>
              <a:defRPr/>
            </a:pPr>
            <a:r>
              <a:rPr lang="pt-BR"/>
              <a:t>Coleta de sangue para transfusão com processadora automática - aférese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01807682426311"/>
          <c:y val="0.28480473073395957"/>
          <c:w val="0.80360761257792956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quantitativa'!$A$94:$A$107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quantitativa'!$B$94:$B$107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 formatCode="0">
                  <c:v>2</c:v>
                </c:pt>
                <c:pt idx="3" formatCode="0">
                  <c:v>0</c:v>
                </c:pt>
                <c:pt idx="4" formatCode="0">
                  <c:v>2</c:v>
                </c:pt>
                <c:pt idx="5" formatCode="0">
                  <c:v>8</c:v>
                </c:pt>
                <c:pt idx="6" formatCode="0">
                  <c:v>13</c:v>
                </c:pt>
                <c:pt idx="7" formatCode="0">
                  <c:v>8</c:v>
                </c:pt>
                <c:pt idx="8" formatCode="0">
                  <c:v>5</c:v>
                </c:pt>
                <c:pt idx="9" formatCode="0">
                  <c:v>10</c:v>
                </c:pt>
                <c:pt idx="10" formatCode="0">
                  <c:v>11</c:v>
                </c:pt>
                <c:pt idx="11" formatCode="0">
                  <c:v>14</c:v>
                </c:pt>
                <c:pt idx="12" formatCode="0">
                  <c:v>8</c:v>
                </c:pt>
                <c:pt idx="13" formatCode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4B-4844-94AE-555E83B3A7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1085056"/>
        <c:axId val="91090944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quantitativa'!$A$94:$A$107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quantitativa'!$C$94:$C$107</c:f>
              <c:numCache>
                <c:formatCode>General</c:formatCode>
                <c:ptCount val="14"/>
                <c:pt idx="0">
                  <c:v>33</c:v>
                </c:pt>
                <c:pt idx="1">
                  <c:v>40</c:v>
                </c:pt>
                <c:pt idx="2" formatCode="0">
                  <c:v>46</c:v>
                </c:pt>
                <c:pt idx="3" formatCode="0">
                  <c:v>53</c:v>
                </c:pt>
                <c:pt idx="4" formatCode="0">
                  <c:v>59</c:v>
                </c:pt>
                <c:pt idx="5" formatCode="0">
                  <c:v>66</c:v>
                </c:pt>
                <c:pt idx="6" formatCode="0">
                  <c:v>66</c:v>
                </c:pt>
                <c:pt idx="7" formatCode="0">
                  <c:v>66</c:v>
                </c:pt>
                <c:pt idx="8" formatCode="0">
                  <c:v>66</c:v>
                </c:pt>
                <c:pt idx="9" formatCode="0">
                  <c:v>66</c:v>
                </c:pt>
                <c:pt idx="10" formatCode="0">
                  <c:v>66</c:v>
                </c:pt>
                <c:pt idx="11" formatCode="0">
                  <c:v>66</c:v>
                </c:pt>
                <c:pt idx="12" formatCode="0">
                  <c:v>66</c:v>
                </c:pt>
                <c:pt idx="13" formatCode="0">
                  <c:v>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4B-4844-94AE-555E83B3A7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1085056"/>
        <c:axId val="91090944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quantitativa'!$A$94:$A$107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quantitativa'!$D$94:$D$107</c:f>
              <c:numCache>
                <c:formatCode>0%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4.3478260869565216E-2</c:v>
                </c:pt>
                <c:pt idx="3">
                  <c:v>0</c:v>
                </c:pt>
                <c:pt idx="4">
                  <c:v>3.3898305084745763E-2</c:v>
                </c:pt>
                <c:pt idx="5">
                  <c:v>0.12121212121212122</c:v>
                </c:pt>
                <c:pt idx="6">
                  <c:v>0.19696969696969696</c:v>
                </c:pt>
                <c:pt idx="7">
                  <c:v>0.12121212121212122</c:v>
                </c:pt>
                <c:pt idx="8">
                  <c:v>7.575757575757576E-2</c:v>
                </c:pt>
                <c:pt idx="9">
                  <c:v>0.15151515151515152</c:v>
                </c:pt>
                <c:pt idx="10">
                  <c:v>0.16666666666666666</c:v>
                </c:pt>
                <c:pt idx="11">
                  <c:v>0.21212121212121213</c:v>
                </c:pt>
                <c:pt idx="12">
                  <c:v>0.12121212121212122</c:v>
                </c:pt>
                <c:pt idx="13">
                  <c:v>0.10606060606060606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04B-4844-94AE-555E83B3A7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1094016"/>
        <c:axId val="91092480"/>
      </c:lineChart>
      <c:dateAx>
        <c:axId val="9108505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1090944"/>
        <c:crossesAt val="0"/>
        <c:auto val="1"/>
        <c:lblOffset val="100"/>
        <c:baseTimeUnit val="months"/>
      </c:dateAx>
      <c:valAx>
        <c:axId val="91090944"/>
        <c:scaling>
          <c:orientation val="minMax"/>
          <c:max val="5000"/>
          <c:min val="1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085056"/>
        <c:crosses val="autoZero"/>
        <c:crossBetween val="between"/>
        <c:majorUnit val="2000000"/>
      </c:valAx>
      <c:valAx>
        <c:axId val="91092480"/>
        <c:scaling>
          <c:orientation val="minMax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crossAx val="91094016"/>
        <c:crosses val="max"/>
        <c:crossBetween val="between"/>
      </c:valAx>
      <c:dateAx>
        <c:axId val="91094016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1092480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Produção de Hemocomponentes - MAC /- Processamento / fracionamento de sangue total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8790852983042096E-2"/>
          <c:y val="0.31271423893671119"/>
          <c:w val="0.86542836796911005"/>
          <c:h val="0.376662322735753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209193993082726E-2"/>
                  <c:y val="0.247191011235955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BE-454A-8B0B-B088A42C4557}"/>
                </c:ext>
              </c:extLst>
            </c:dLbl>
            <c:dLbl>
              <c:idx val="1"/>
              <c:layout>
                <c:manualLayout>
                  <c:x val="5.5787993325647517E-2"/>
                  <c:y val="0.344569288389513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BE-454A-8B0B-B088A42C455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quantitativa'!$A$112:$A$125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quantitativa'!$B$112:$B$125</c:f>
              <c:numCache>
                <c:formatCode>General</c:formatCode>
                <c:ptCount val="14"/>
                <c:pt idx="0">
                  <c:v>6207</c:v>
                </c:pt>
                <c:pt idx="1">
                  <c:v>6192</c:v>
                </c:pt>
                <c:pt idx="2">
                  <c:v>6352</c:v>
                </c:pt>
                <c:pt idx="3" formatCode="0">
                  <c:v>6752</c:v>
                </c:pt>
                <c:pt idx="4" formatCode="0">
                  <c:v>6238</c:v>
                </c:pt>
                <c:pt idx="5" formatCode="0">
                  <c:v>7412</c:v>
                </c:pt>
                <c:pt idx="6" formatCode="0">
                  <c:v>9999</c:v>
                </c:pt>
                <c:pt idx="7" formatCode="0">
                  <c:v>8140</c:v>
                </c:pt>
                <c:pt idx="8" formatCode="0">
                  <c:v>6872</c:v>
                </c:pt>
                <c:pt idx="9" formatCode="0">
                  <c:v>6586</c:v>
                </c:pt>
                <c:pt idx="10" formatCode="0">
                  <c:v>5883</c:v>
                </c:pt>
                <c:pt idx="11" formatCode="0">
                  <c:v>9018</c:v>
                </c:pt>
                <c:pt idx="12" formatCode="0">
                  <c:v>10346</c:v>
                </c:pt>
                <c:pt idx="13" formatCode="0">
                  <c:v>6181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BE-454A-8B0B-B088A42C45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3413376"/>
        <c:axId val="93414912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5787993325648027E-3"/>
                  <c:y val="-5.9925093632958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BE-454A-8B0B-B088A42C455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quantitativa'!$A$112:$A$125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quantitativa'!$C$112:$C$125</c:f>
              <c:numCache>
                <c:formatCode>General</c:formatCode>
                <c:ptCount val="14"/>
                <c:pt idx="0">
                  <c:v>4300</c:v>
                </c:pt>
                <c:pt idx="1">
                  <c:v>5160</c:v>
                </c:pt>
                <c:pt idx="2" formatCode="0">
                  <c:v>6020</c:v>
                </c:pt>
                <c:pt idx="3" formatCode="0">
                  <c:v>6880</c:v>
                </c:pt>
                <c:pt idx="4" formatCode="0">
                  <c:v>7740</c:v>
                </c:pt>
                <c:pt idx="5" formatCode="0">
                  <c:v>8600</c:v>
                </c:pt>
                <c:pt idx="6" formatCode="0">
                  <c:v>8600</c:v>
                </c:pt>
                <c:pt idx="7" formatCode="0">
                  <c:v>8600</c:v>
                </c:pt>
                <c:pt idx="8" formatCode="0">
                  <c:v>8600</c:v>
                </c:pt>
                <c:pt idx="9" formatCode="0">
                  <c:v>8600</c:v>
                </c:pt>
                <c:pt idx="10" formatCode="0">
                  <c:v>8600</c:v>
                </c:pt>
                <c:pt idx="11" formatCode="0">
                  <c:v>8600</c:v>
                </c:pt>
                <c:pt idx="12" formatCode="0">
                  <c:v>8600</c:v>
                </c:pt>
                <c:pt idx="13" formatCode="0">
                  <c:v>8600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EBE-454A-8B0B-B088A42C45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3413376"/>
        <c:axId val="93414912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0.1199441856501421"/>
                  <c:y val="-2.996254681647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BE-454A-8B0B-B088A42C455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quantitativa'!$A$112:$A$125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quantitativa'!$D$112:$D$125</c:f>
              <c:numCache>
                <c:formatCode>0%</c:formatCode>
                <c:ptCount val="14"/>
                <c:pt idx="0">
                  <c:v>1.4434883720930232</c:v>
                </c:pt>
                <c:pt idx="1">
                  <c:v>1.2</c:v>
                </c:pt>
                <c:pt idx="2">
                  <c:v>1.0551495016611296</c:v>
                </c:pt>
                <c:pt idx="3">
                  <c:v>0.98139534883720925</c:v>
                </c:pt>
                <c:pt idx="4">
                  <c:v>0.80594315245478032</c:v>
                </c:pt>
                <c:pt idx="5">
                  <c:v>0.86186046511627912</c:v>
                </c:pt>
                <c:pt idx="6">
                  <c:v>1.1626744186046511</c:v>
                </c:pt>
                <c:pt idx="7">
                  <c:v>0.94651162790697674</c:v>
                </c:pt>
                <c:pt idx="8">
                  <c:v>0.79906976744186042</c:v>
                </c:pt>
                <c:pt idx="9">
                  <c:v>0.76581395348837211</c:v>
                </c:pt>
                <c:pt idx="10">
                  <c:v>0.68406976744186043</c:v>
                </c:pt>
                <c:pt idx="11">
                  <c:v>1.0486046511627907</c:v>
                </c:pt>
                <c:pt idx="12">
                  <c:v>1.2030232558139535</c:v>
                </c:pt>
                <c:pt idx="13">
                  <c:v>0.71872093023255812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EBE-454A-8B0B-B088A42C45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3422336"/>
        <c:axId val="93416448"/>
      </c:lineChart>
      <c:dateAx>
        <c:axId val="9341337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3414912"/>
        <c:crossesAt val="0"/>
        <c:auto val="1"/>
        <c:lblOffset val="100"/>
        <c:baseTimeUnit val="months"/>
      </c:dateAx>
      <c:valAx>
        <c:axId val="93414912"/>
        <c:scaling>
          <c:orientation val="minMax"/>
          <c:max val="11000"/>
          <c:min val="4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413376"/>
        <c:crosses val="autoZero"/>
        <c:crossBetween val="between"/>
        <c:majorUnit val="2000000"/>
      </c:valAx>
      <c:valAx>
        <c:axId val="93416448"/>
        <c:scaling>
          <c:orientation val="minMax"/>
          <c:min val="0"/>
        </c:scaling>
        <c:delete val="1"/>
        <c:axPos val="r"/>
        <c:numFmt formatCode="0%" sourceLinked="1"/>
        <c:majorTickMark val="out"/>
        <c:minorTickMark val="none"/>
        <c:tickLblPos val="nextTo"/>
        <c:crossAx val="93422336"/>
        <c:crosses val="max"/>
        <c:crossBetween val="between"/>
      </c:valAx>
      <c:dateAx>
        <c:axId val="93422336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3416448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Procedimentos Especiais MAC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01807682426311"/>
          <c:y val="0.28480473073395957"/>
          <c:w val="0.80360761257792956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quantitativa'!$A$130:$A$143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quantitativa'!$B$130:$B$143</c:f>
              <c:numCache>
                <c:formatCode>General</c:formatCode>
                <c:ptCount val="14"/>
                <c:pt idx="0">
                  <c:v>979</c:v>
                </c:pt>
                <c:pt idx="1">
                  <c:v>968</c:v>
                </c:pt>
                <c:pt idx="2" formatCode="0">
                  <c:v>954</c:v>
                </c:pt>
                <c:pt idx="3" formatCode="0">
                  <c:v>725</c:v>
                </c:pt>
                <c:pt idx="4" formatCode="0">
                  <c:v>710</c:v>
                </c:pt>
                <c:pt idx="5" formatCode="0">
                  <c:v>873</c:v>
                </c:pt>
                <c:pt idx="6" formatCode="0">
                  <c:v>1289</c:v>
                </c:pt>
                <c:pt idx="7" formatCode="0">
                  <c:v>1457</c:v>
                </c:pt>
                <c:pt idx="8" formatCode="0">
                  <c:v>1812</c:v>
                </c:pt>
                <c:pt idx="9" formatCode="0">
                  <c:v>1468</c:v>
                </c:pt>
                <c:pt idx="10" formatCode="0">
                  <c:v>1498</c:v>
                </c:pt>
                <c:pt idx="11" formatCode="0">
                  <c:v>1788</c:v>
                </c:pt>
                <c:pt idx="12" formatCode="0">
                  <c:v>2491</c:v>
                </c:pt>
                <c:pt idx="13" formatCode="0">
                  <c:v>3057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83-47E9-9250-D216F24264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3470720"/>
        <c:axId val="93472256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0739957716701915E-2"/>
                  <c:y val="-7.3619631901840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83-47E9-9250-D216F242648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quantitativa'!$A$130:$A$143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quantitativa'!$C$130:$C$143</c:f>
              <c:numCache>
                <c:formatCode>General</c:formatCode>
                <c:ptCount val="14"/>
                <c:pt idx="0">
                  <c:v>3210</c:v>
                </c:pt>
                <c:pt idx="1">
                  <c:v>3852</c:v>
                </c:pt>
                <c:pt idx="2" formatCode="0">
                  <c:v>4494</c:v>
                </c:pt>
                <c:pt idx="3" formatCode="0">
                  <c:v>5136</c:v>
                </c:pt>
                <c:pt idx="4" formatCode="0">
                  <c:v>5778</c:v>
                </c:pt>
                <c:pt idx="5" formatCode="0">
                  <c:v>6420</c:v>
                </c:pt>
                <c:pt idx="6" formatCode="0">
                  <c:v>6420</c:v>
                </c:pt>
                <c:pt idx="7" formatCode="0">
                  <c:v>6420</c:v>
                </c:pt>
                <c:pt idx="8" formatCode="0">
                  <c:v>6420</c:v>
                </c:pt>
                <c:pt idx="9" formatCode="0">
                  <c:v>6420</c:v>
                </c:pt>
                <c:pt idx="10" formatCode="0">
                  <c:v>6420</c:v>
                </c:pt>
                <c:pt idx="11" formatCode="0">
                  <c:v>6420</c:v>
                </c:pt>
                <c:pt idx="12" formatCode="0">
                  <c:v>6420</c:v>
                </c:pt>
                <c:pt idx="13" formatCode="0">
                  <c:v>6420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F83-47E9-9250-D216F24264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3470720"/>
        <c:axId val="93472256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7385482734319966E-2"/>
                  <c:y val="7.3619631901840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83-47E9-9250-D216F242648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quantitativa'!$A$130:$A$143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quantitativa'!$D$130:$D$143</c:f>
              <c:numCache>
                <c:formatCode>0%</c:formatCode>
                <c:ptCount val="14"/>
                <c:pt idx="0">
                  <c:v>0.30498442367601247</c:v>
                </c:pt>
                <c:pt idx="1">
                  <c:v>0.25129802699896159</c:v>
                </c:pt>
                <c:pt idx="2">
                  <c:v>0.21228304405874499</c:v>
                </c:pt>
                <c:pt idx="3">
                  <c:v>0.14116043613707166</c:v>
                </c:pt>
                <c:pt idx="4">
                  <c:v>0.12287988923502942</c:v>
                </c:pt>
                <c:pt idx="5">
                  <c:v>0.13598130841121495</c:v>
                </c:pt>
                <c:pt idx="6">
                  <c:v>0.20077881619937696</c:v>
                </c:pt>
                <c:pt idx="7">
                  <c:v>0.22694704049844236</c:v>
                </c:pt>
                <c:pt idx="8">
                  <c:v>0.28224299065420561</c:v>
                </c:pt>
                <c:pt idx="9">
                  <c:v>0.22866043613707165</c:v>
                </c:pt>
                <c:pt idx="10">
                  <c:v>0.23333333333333334</c:v>
                </c:pt>
                <c:pt idx="11">
                  <c:v>0.27850467289719627</c:v>
                </c:pt>
                <c:pt idx="12">
                  <c:v>0.38800623052959504</c:v>
                </c:pt>
                <c:pt idx="13">
                  <c:v>0.47616822429906541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F83-47E9-9250-D216F24264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3479680"/>
        <c:axId val="93473792"/>
      </c:lineChart>
      <c:dateAx>
        <c:axId val="9347072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3472256"/>
        <c:crossesAt val="0"/>
        <c:auto val="1"/>
        <c:lblOffset val="100"/>
        <c:baseTimeUnit val="months"/>
      </c:dateAx>
      <c:valAx>
        <c:axId val="93472256"/>
        <c:scaling>
          <c:orientation val="minMax"/>
          <c:max val="6420"/>
          <c:min val="8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470720"/>
        <c:crosses val="autoZero"/>
        <c:crossBetween val="between"/>
        <c:majorUnit val="2000000"/>
      </c:valAx>
      <c:valAx>
        <c:axId val="93473792"/>
        <c:scaling>
          <c:orientation val="minMax"/>
          <c:min val="0"/>
        </c:scaling>
        <c:delete val="1"/>
        <c:axPos val="r"/>
        <c:numFmt formatCode="0%" sourceLinked="1"/>
        <c:majorTickMark val="out"/>
        <c:minorTickMark val="none"/>
        <c:tickLblPos val="nextTo"/>
        <c:crossAx val="93479680"/>
        <c:crosses val="max"/>
        <c:crossBetween val="between"/>
      </c:valAx>
      <c:dateAx>
        <c:axId val="93479680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3473792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Exames Imunohematológicos - MAC / Total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01807682426311"/>
          <c:y val="0.28480473073395957"/>
          <c:w val="0.80360761257792956"/>
          <c:h val="0.40457198874237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'[Matriz Metas_HEMOGO_09.01.2020.xlsx]Histórico produção quantitativa'!$B$3</c:f>
              <c:strCache>
                <c:ptCount val="1"/>
                <c:pt idx="0">
                  <c:v> Produção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quantitativa'!$A$148:$A$161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quantitativa'!$B$148:$B$161</c:f>
              <c:numCache>
                <c:formatCode>General</c:formatCode>
                <c:ptCount val="14"/>
                <c:pt idx="0">
                  <c:v>10866</c:v>
                </c:pt>
                <c:pt idx="1">
                  <c:v>10537</c:v>
                </c:pt>
                <c:pt idx="2" formatCode="0">
                  <c:v>9966</c:v>
                </c:pt>
                <c:pt idx="3" formatCode="0">
                  <c:v>11138</c:v>
                </c:pt>
                <c:pt idx="4" formatCode="0">
                  <c:v>8757</c:v>
                </c:pt>
                <c:pt idx="5" formatCode="0">
                  <c:v>10210</c:v>
                </c:pt>
                <c:pt idx="6" formatCode="0">
                  <c:v>13093</c:v>
                </c:pt>
                <c:pt idx="7" formatCode="0">
                  <c:v>13188</c:v>
                </c:pt>
                <c:pt idx="8" formatCode="0">
                  <c:v>10625</c:v>
                </c:pt>
                <c:pt idx="9" formatCode="0">
                  <c:v>10017</c:v>
                </c:pt>
                <c:pt idx="10" formatCode="0">
                  <c:v>8037</c:v>
                </c:pt>
                <c:pt idx="11" formatCode="0">
                  <c:v>12035</c:v>
                </c:pt>
                <c:pt idx="12" formatCode="0">
                  <c:v>13184</c:v>
                </c:pt>
                <c:pt idx="13" formatCode="0">
                  <c:v>13697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77-47A3-B58A-65D0475559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4657536"/>
        <c:axId val="94663424"/>
      </c:barChart>
      <c:lineChart>
        <c:grouping val="standard"/>
        <c:varyColors val="0"/>
        <c:ser>
          <c:idx val="1"/>
          <c:order val="1"/>
          <c:tx>
            <c:strRef>
              <c:f>'[Matriz Metas_HEMOGO_09.01.2020.xlsx]Histórico produção quantitativa'!$C$3</c:f>
              <c:strCache>
                <c:ptCount val="1"/>
                <c:pt idx="0">
                  <c:v> Meta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'[Matriz Metas_HEMOGO_09.01.2020.xlsx]Histórico produção quantitativa'!$A$148:$A$161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quantitativa'!$C$148:$C$161</c:f>
              <c:numCache>
                <c:formatCode>General</c:formatCode>
                <c:ptCount val="14"/>
                <c:pt idx="0">
                  <c:v>5430</c:v>
                </c:pt>
                <c:pt idx="1">
                  <c:v>6516</c:v>
                </c:pt>
                <c:pt idx="2" formatCode="0">
                  <c:v>7602</c:v>
                </c:pt>
                <c:pt idx="3" formatCode="0">
                  <c:v>8688</c:v>
                </c:pt>
                <c:pt idx="4" formatCode="0">
                  <c:v>9774</c:v>
                </c:pt>
                <c:pt idx="5" formatCode="0">
                  <c:v>10860</c:v>
                </c:pt>
                <c:pt idx="6" formatCode="0">
                  <c:v>10860</c:v>
                </c:pt>
                <c:pt idx="7" formatCode="0">
                  <c:v>10860</c:v>
                </c:pt>
                <c:pt idx="8" formatCode="0">
                  <c:v>10860</c:v>
                </c:pt>
                <c:pt idx="9" formatCode="0">
                  <c:v>10860</c:v>
                </c:pt>
                <c:pt idx="10" formatCode="0">
                  <c:v>10860</c:v>
                </c:pt>
                <c:pt idx="11" formatCode="0">
                  <c:v>10860</c:v>
                </c:pt>
                <c:pt idx="12" formatCode="0">
                  <c:v>10860</c:v>
                </c:pt>
                <c:pt idx="13" formatCode="0">
                  <c:v>10860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77-47A3-B58A-65D0475559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657536"/>
        <c:axId val="94663424"/>
      </c:lineChart>
      <c:lineChart>
        <c:grouping val="standard"/>
        <c:varyColors val="0"/>
        <c:ser>
          <c:idx val="2"/>
          <c:order val="2"/>
          <c:tx>
            <c:strRef>
              <c:f>'[Matriz Metas_HEMOGO_09.01.2020.xlsx]Histórico produção quantitativa'!$D$3</c:f>
              <c:strCache>
                <c:ptCount val="1"/>
                <c:pt idx="0">
                  <c:v> %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'[Matriz Metas_HEMOGO_09.01.2020.xlsx]Histórico produção quantitativa'!$A$148:$A$161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'[Matriz Metas_HEMOGO_09.01.2020.xlsx]Histórico produção quantitativa'!$D$148:$D$161</c:f>
              <c:numCache>
                <c:formatCode>0%</c:formatCode>
                <c:ptCount val="14"/>
                <c:pt idx="0">
                  <c:v>2.0011049723756904</c:v>
                </c:pt>
                <c:pt idx="1">
                  <c:v>1.6170963781461019</c:v>
                </c:pt>
                <c:pt idx="2">
                  <c:v>1.3109707971586424</c:v>
                </c:pt>
                <c:pt idx="3">
                  <c:v>1.2819981583793738</c:v>
                </c:pt>
                <c:pt idx="4">
                  <c:v>0.89594843462246776</c:v>
                </c:pt>
                <c:pt idx="5">
                  <c:v>0.94014732965009207</c:v>
                </c:pt>
                <c:pt idx="6">
                  <c:v>1.2056169429097605</c:v>
                </c:pt>
                <c:pt idx="7">
                  <c:v>1.2143646408839779</c:v>
                </c:pt>
                <c:pt idx="8">
                  <c:v>0.97836095764272557</c:v>
                </c:pt>
                <c:pt idx="9">
                  <c:v>0.92237569060773483</c:v>
                </c:pt>
                <c:pt idx="10">
                  <c:v>0.74005524861878458</c:v>
                </c:pt>
                <c:pt idx="11">
                  <c:v>1.108195211786372</c:v>
                </c:pt>
                <c:pt idx="12">
                  <c:v>1.2139963167587478</c:v>
                </c:pt>
                <c:pt idx="13">
                  <c:v>1.2612338858195211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777-47A3-B58A-65D0475559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666752"/>
        <c:axId val="94664960"/>
      </c:lineChart>
      <c:dateAx>
        <c:axId val="9465753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4663424"/>
        <c:crossesAt val="0"/>
        <c:auto val="1"/>
        <c:lblOffset val="100"/>
        <c:baseTimeUnit val="months"/>
      </c:dateAx>
      <c:valAx>
        <c:axId val="94663424"/>
        <c:scaling>
          <c:orientation val="minMax"/>
          <c:max val="14000"/>
          <c:min val="5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657536"/>
        <c:crosses val="autoZero"/>
        <c:crossBetween val="between"/>
        <c:majorUnit val="2000000"/>
      </c:valAx>
      <c:valAx>
        <c:axId val="94664960"/>
        <c:scaling>
          <c:orientation val="minMax"/>
          <c:min val="0"/>
        </c:scaling>
        <c:delete val="1"/>
        <c:axPos val="r"/>
        <c:numFmt formatCode="0%" sourceLinked="1"/>
        <c:majorTickMark val="out"/>
        <c:minorTickMark val="none"/>
        <c:tickLblPos val="nextTo"/>
        <c:crossAx val="94666752"/>
        <c:crosses val="max"/>
        <c:crossBetween val="between"/>
      </c:valAx>
      <c:dateAx>
        <c:axId val="94666752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4664960"/>
        <c:crosses val="autoZero"/>
        <c:auto val="1"/>
        <c:lblOffset val="100"/>
        <c:baseTimeUnit val="months"/>
      </c:date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4454531058475719E-2"/>
          <c:y val="0.84127341997798677"/>
          <c:w val="0.95195031064611335"/>
          <c:h val="0.135408027441534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8102-E64A-46C9-88B9-B1625B3E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24</Pages>
  <Words>4817</Words>
  <Characters>26013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Leia Maria da Silva</dc:creator>
  <cp:lastModifiedBy>Tatiane</cp:lastModifiedBy>
  <cp:revision>4</cp:revision>
  <cp:lastPrinted>2020-01-29T20:48:00Z</cp:lastPrinted>
  <dcterms:created xsi:type="dcterms:W3CDTF">2020-01-29T20:44:00Z</dcterms:created>
  <dcterms:modified xsi:type="dcterms:W3CDTF">2020-01-29T20:53:00Z</dcterms:modified>
</cp:coreProperties>
</file>